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26F333" w14:textId="77777777" w:rsidR="00124320" w:rsidRPr="003D0926" w:rsidRDefault="00124320" w:rsidP="004B0673">
      <w:pPr>
        <w:pStyle w:val="Nagwek2"/>
        <w:spacing w:line="240" w:lineRule="auto"/>
        <w:jc w:val="both"/>
        <w:rPr>
          <w:sz w:val="40"/>
        </w:rPr>
      </w:pPr>
    </w:p>
    <w:p w14:paraId="4E4C9FC0" w14:textId="77777777" w:rsidR="00124320" w:rsidRPr="003D0926" w:rsidRDefault="00124320" w:rsidP="004B0673">
      <w:pPr>
        <w:pStyle w:val="Podtytu"/>
        <w:spacing w:before="0" w:after="0"/>
        <w:jc w:val="both"/>
        <w:rPr>
          <w:b/>
          <w:sz w:val="40"/>
        </w:rPr>
      </w:pPr>
    </w:p>
    <w:p w14:paraId="6C9979BE" w14:textId="36D3219E" w:rsidR="00124320" w:rsidRPr="003D0926" w:rsidRDefault="00A753BF" w:rsidP="00436367">
      <w:pPr>
        <w:pStyle w:val="Nagwek2"/>
        <w:spacing w:line="240" w:lineRule="auto"/>
        <w:ind w:right="-285"/>
        <w:rPr>
          <w:b/>
          <w:sz w:val="40"/>
          <w:szCs w:val="40"/>
        </w:rPr>
      </w:pPr>
      <w:r w:rsidRPr="003D0926">
        <w:rPr>
          <w:b/>
          <w:sz w:val="52"/>
        </w:rPr>
        <w:t>WEWNĄTRZSZKOLN</w:t>
      </w:r>
      <w:r w:rsidR="00C36157">
        <w:rPr>
          <w:b/>
          <w:sz w:val="52"/>
        </w:rPr>
        <w:t>E</w:t>
      </w:r>
      <w:r w:rsidRPr="003D0926">
        <w:rPr>
          <w:b/>
          <w:sz w:val="52"/>
        </w:rPr>
        <w:t xml:space="preserve"> </w:t>
      </w:r>
      <w:r w:rsidR="00C36157">
        <w:rPr>
          <w:b/>
          <w:sz w:val="52"/>
        </w:rPr>
        <w:t>ZASADY</w:t>
      </w:r>
      <w:r w:rsidRPr="003D0926">
        <w:rPr>
          <w:b/>
          <w:sz w:val="52"/>
        </w:rPr>
        <w:t xml:space="preserve"> OCENIANIA</w:t>
      </w:r>
    </w:p>
    <w:p w14:paraId="56E05007" w14:textId="77777777" w:rsidR="00124320" w:rsidRPr="003D0926" w:rsidRDefault="00124320" w:rsidP="00436367">
      <w:pPr>
        <w:pStyle w:val="Nagwek2"/>
        <w:spacing w:line="240" w:lineRule="auto"/>
        <w:ind w:right="-285"/>
        <w:rPr>
          <w:b/>
          <w:sz w:val="40"/>
          <w:szCs w:val="40"/>
        </w:rPr>
      </w:pPr>
    </w:p>
    <w:p w14:paraId="766B0CDC" w14:textId="77777777" w:rsidR="00124320" w:rsidRPr="003D0926" w:rsidRDefault="00124320" w:rsidP="00436367">
      <w:pPr>
        <w:ind w:right="-285"/>
        <w:jc w:val="center"/>
        <w:rPr>
          <w:b/>
          <w:bCs/>
          <w:sz w:val="40"/>
          <w:szCs w:val="40"/>
        </w:rPr>
      </w:pPr>
      <w:r w:rsidRPr="003D0926">
        <w:rPr>
          <w:b/>
          <w:bCs/>
          <w:sz w:val="40"/>
          <w:szCs w:val="40"/>
        </w:rPr>
        <w:t>Zespołu Szkół Ogólnokształcących nr 2w Kartuzach</w:t>
      </w:r>
    </w:p>
    <w:p w14:paraId="03D9387B" w14:textId="53755DF3" w:rsidR="00124320" w:rsidRPr="003D0926" w:rsidRDefault="003E4D22" w:rsidP="00436367">
      <w:pPr>
        <w:pStyle w:val="Nagwek2"/>
        <w:spacing w:line="240" w:lineRule="auto"/>
        <w:ind w:right="-285"/>
        <w:rPr>
          <w:b/>
          <w:sz w:val="40"/>
          <w:szCs w:val="40"/>
        </w:rPr>
      </w:pPr>
      <w:r w:rsidRPr="003D0926">
        <w:rPr>
          <w:b/>
          <w:sz w:val="40"/>
          <w:szCs w:val="40"/>
        </w:rPr>
        <w:t>rok szkolny 202</w:t>
      </w:r>
      <w:r w:rsidR="00BB524C">
        <w:rPr>
          <w:b/>
          <w:sz w:val="40"/>
          <w:szCs w:val="40"/>
        </w:rPr>
        <w:t>4</w:t>
      </w:r>
      <w:r w:rsidRPr="003D0926">
        <w:rPr>
          <w:b/>
          <w:sz w:val="40"/>
          <w:szCs w:val="40"/>
        </w:rPr>
        <w:t>/202</w:t>
      </w:r>
      <w:r w:rsidR="00BB524C">
        <w:rPr>
          <w:b/>
          <w:sz w:val="40"/>
          <w:szCs w:val="40"/>
        </w:rPr>
        <w:t>5</w:t>
      </w:r>
    </w:p>
    <w:p w14:paraId="3F58712B" w14:textId="77777777" w:rsidR="0026298F" w:rsidRPr="003D0926" w:rsidRDefault="0026298F" w:rsidP="00436367">
      <w:pPr>
        <w:pStyle w:val="Podtytu"/>
        <w:spacing w:before="0" w:after="0"/>
        <w:ind w:right="-285"/>
      </w:pPr>
    </w:p>
    <w:p w14:paraId="3EFA5816" w14:textId="77777777" w:rsidR="00124320" w:rsidRPr="003D0926" w:rsidRDefault="00124320" w:rsidP="00436367">
      <w:pPr>
        <w:ind w:right="-285"/>
        <w:jc w:val="center"/>
        <w:rPr>
          <w:b/>
          <w:bCs/>
          <w:sz w:val="40"/>
          <w:szCs w:val="40"/>
        </w:rPr>
      </w:pPr>
    </w:p>
    <w:p w14:paraId="25121930" w14:textId="77777777" w:rsidR="00124320" w:rsidRPr="003D0926" w:rsidRDefault="00124320" w:rsidP="00436367">
      <w:pPr>
        <w:ind w:right="-285"/>
        <w:jc w:val="center"/>
        <w:rPr>
          <w:b/>
          <w:bCs/>
          <w:sz w:val="36"/>
          <w:szCs w:val="40"/>
        </w:rPr>
      </w:pPr>
    </w:p>
    <w:p w14:paraId="425D0E12" w14:textId="77777777" w:rsidR="00124320" w:rsidRPr="003D0926" w:rsidRDefault="00124320" w:rsidP="00436367">
      <w:pPr>
        <w:ind w:right="-285"/>
        <w:jc w:val="center"/>
        <w:rPr>
          <w:b/>
          <w:bCs/>
          <w:sz w:val="36"/>
          <w:szCs w:val="40"/>
        </w:rPr>
      </w:pPr>
    </w:p>
    <w:p w14:paraId="06F194E5" w14:textId="77777777" w:rsidR="00124320" w:rsidRPr="003D0926" w:rsidRDefault="00124320" w:rsidP="00920D3A">
      <w:pPr>
        <w:numPr>
          <w:ilvl w:val="0"/>
          <w:numId w:val="4"/>
        </w:numPr>
        <w:ind w:left="0" w:right="-285"/>
        <w:jc w:val="center"/>
        <w:rPr>
          <w:b/>
          <w:bCs/>
          <w:sz w:val="36"/>
        </w:rPr>
      </w:pPr>
      <w:r w:rsidRPr="003D0926">
        <w:rPr>
          <w:b/>
          <w:bCs/>
          <w:sz w:val="36"/>
        </w:rPr>
        <w:t>Szkoła Podstawowa nr 5 im. dra Aleksandra Majkowskiego</w:t>
      </w:r>
      <w:r w:rsidR="00436367" w:rsidRPr="003D0926">
        <w:rPr>
          <w:b/>
          <w:bCs/>
          <w:sz w:val="36"/>
        </w:rPr>
        <w:br/>
      </w:r>
      <w:r w:rsidRPr="003D0926">
        <w:rPr>
          <w:b/>
          <w:bCs/>
          <w:sz w:val="36"/>
        </w:rPr>
        <w:t xml:space="preserve"> z oddziałami dwujęzycznymi</w:t>
      </w:r>
    </w:p>
    <w:p w14:paraId="7CE9CC2F" w14:textId="77777777" w:rsidR="00124320" w:rsidRPr="003D0926" w:rsidRDefault="00124320" w:rsidP="00436367">
      <w:pPr>
        <w:ind w:right="-285"/>
        <w:jc w:val="center"/>
        <w:rPr>
          <w:b/>
          <w:bCs/>
          <w:sz w:val="36"/>
        </w:rPr>
      </w:pPr>
    </w:p>
    <w:p w14:paraId="304B33B7" w14:textId="77777777" w:rsidR="00124320" w:rsidRPr="003D0926" w:rsidRDefault="00124320" w:rsidP="00920D3A">
      <w:pPr>
        <w:numPr>
          <w:ilvl w:val="0"/>
          <w:numId w:val="4"/>
        </w:numPr>
        <w:ind w:left="0" w:right="-285"/>
        <w:jc w:val="center"/>
        <w:rPr>
          <w:b/>
          <w:bCs/>
          <w:sz w:val="36"/>
        </w:rPr>
      </w:pPr>
      <w:r w:rsidRPr="003D0926">
        <w:rPr>
          <w:b/>
          <w:bCs/>
          <w:sz w:val="36"/>
        </w:rPr>
        <w:t>II Liceum Ogólnokształcące im. Aleksandra Majkowskiego</w:t>
      </w:r>
    </w:p>
    <w:p w14:paraId="500BCB12" w14:textId="77777777" w:rsidR="00124320" w:rsidRPr="003D0926" w:rsidRDefault="00124320" w:rsidP="00436367">
      <w:pPr>
        <w:ind w:right="-285"/>
        <w:jc w:val="center"/>
        <w:rPr>
          <w:b/>
          <w:bCs/>
          <w:sz w:val="36"/>
        </w:rPr>
      </w:pPr>
      <w:r w:rsidRPr="003D0926">
        <w:rPr>
          <w:b/>
          <w:bCs/>
          <w:sz w:val="36"/>
        </w:rPr>
        <w:t>z oddziałami dwujęzycznymi</w:t>
      </w:r>
    </w:p>
    <w:p w14:paraId="6F7A5857" w14:textId="77777777" w:rsidR="00124320" w:rsidRPr="003D0926" w:rsidRDefault="00124320" w:rsidP="00436367">
      <w:pPr>
        <w:jc w:val="center"/>
        <w:rPr>
          <w:b/>
          <w:bCs/>
          <w:sz w:val="36"/>
        </w:rPr>
      </w:pPr>
    </w:p>
    <w:p w14:paraId="439BE389" w14:textId="77777777" w:rsidR="00124320" w:rsidRPr="003D0926" w:rsidRDefault="00124320" w:rsidP="00436367">
      <w:pPr>
        <w:jc w:val="center"/>
        <w:rPr>
          <w:b/>
          <w:bCs/>
          <w:sz w:val="36"/>
        </w:rPr>
      </w:pPr>
    </w:p>
    <w:p w14:paraId="4E74E831" w14:textId="77777777" w:rsidR="00124320" w:rsidRPr="003D0926" w:rsidRDefault="00124320" w:rsidP="00436367">
      <w:pPr>
        <w:jc w:val="center"/>
        <w:rPr>
          <w:b/>
          <w:bCs/>
          <w:sz w:val="36"/>
        </w:rPr>
      </w:pPr>
    </w:p>
    <w:p w14:paraId="75FC8F71" w14:textId="77777777" w:rsidR="00124320" w:rsidRPr="003D0926" w:rsidRDefault="00124320" w:rsidP="00436367">
      <w:pPr>
        <w:jc w:val="center"/>
        <w:rPr>
          <w:b/>
          <w:bCs/>
          <w:sz w:val="36"/>
          <w:szCs w:val="28"/>
        </w:rPr>
      </w:pPr>
    </w:p>
    <w:p w14:paraId="7517D49D" w14:textId="77777777" w:rsidR="004B0673" w:rsidRPr="003D0926" w:rsidRDefault="004B0673" w:rsidP="00436367">
      <w:pPr>
        <w:jc w:val="center"/>
        <w:rPr>
          <w:b/>
          <w:bCs/>
          <w:sz w:val="36"/>
          <w:szCs w:val="28"/>
        </w:rPr>
      </w:pPr>
    </w:p>
    <w:p w14:paraId="2E4480E6" w14:textId="77777777" w:rsidR="004B0673" w:rsidRPr="003D0926" w:rsidRDefault="004B0673" w:rsidP="00436367">
      <w:pPr>
        <w:jc w:val="center"/>
        <w:rPr>
          <w:b/>
          <w:bCs/>
          <w:sz w:val="36"/>
          <w:szCs w:val="28"/>
        </w:rPr>
      </w:pPr>
      <w:bookmarkStart w:id="0" w:name="_GoBack"/>
      <w:bookmarkEnd w:id="0"/>
    </w:p>
    <w:p w14:paraId="1511C6C2" w14:textId="77777777" w:rsidR="004B0673" w:rsidRPr="003D0926" w:rsidRDefault="004B0673" w:rsidP="00436367">
      <w:pPr>
        <w:jc w:val="center"/>
        <w:rPr>
          <w:b/>
          <w:bCs/>
          <w:sz w:val="36"/>
          <w:szCs w:val="28"/>
        </w:rPr>
      </w:pPr>
    </w:p>
    <w:p w14:paraId="6602B3BA" w14:textId="77777777" w:rsidR="00511C57" w:rsidRPr="00FC26AB" w:rsidRDefault="00511C57" w:rsidP="00436367">
      <w:r w:rsidRPr="00FC26AB">
        <w:t>Na podstawie:</w:t>
      </w:r>
    </w:p>
    <w:p w14:paraId="10B5C9B4" w14:textId="77777777" w:rsidR="00DF6F26" w:rsidRPr="00FC26AB" w:rsidRDefault="003E4D22" w:rsidP="00436367">
      <w:pPr>
        <w:jc w:val="both"/>
      </w:pPr>
      <w:r w:rsidRPr="00FC26AB">
        <w:t>Ustawy z dnia 7 września 1991 o systemie oświaty (</w:t>
      </w:r>
      <w:proofErr w:type="spellStart"/>
      <w:r w:rsidRPr="00FC26AB">
        <w:t>t.j</w:t>
      </w:r>
      <w:proofErr w:type="spellEnd"/>
      <w:r w:rsidRPr="00FC26AB">
        <w:t>. Dz. U. z 2019 r. poz.1481) 2. Ustawy z dnia 14 grudnia 2016 r. Prawo Oświatowe (</w:t>
      </w:r>
      <w:proofErr w:type="spellStart"/>
      <w:r w:rsidRPr="00FC26AB">
        <w:t>t.j</w:t>
      </w:r>
      <w:proofErr w:type="spellEnd"/>
      <w:r w:rsidRPr="00FC26AB">
        <w:t>. Dz. U. z 2</w:t>
      </w:r>
      <w:r w:rsidR="00DF6F26" w:rsidRPr="00FC26AB">
        <w:t xml:space="preserve">019 r. Poz. 1148 z </w:t>
      </w:r>
      <w:proofErr w:type="spellStart"/>
      <w:r w:rsidR="00DF6F26" w:rsidRPr="00FC26AB">
        <w:t>późn</w:t>
      </w:r>
      <w:proofErr w:type="spellEnd"/>
      <w:r w:rsidR="00DF6F26" w:rsidRPr="00FC26AB">
        <w:t>. zm.),</w:t>
      </w:r>
      <w:r w:rsidRPr="00FC26AB">
        <w:t xml:space="preserve"> Ustawy z dnia 14 grudnia 2016 r. Przepisy wprowadzające ustawę – Prawo Oświatow</w:t>
      </w:r>
      <w:r w:rsidR="00DF6F26" w:rsidRPr="00FC26AB">
        <w:t xml:space="preserve">e (Dz. U. z 2017 r. Poz. 60), </w:t>
      </w:r>
      <w:r w:rsidRPr="00FC26AB">
        <w:t xml:space="preserve">Ustawy z dnia 26 stycznia 1982 r. Karta Nauczyciela </w:t>
      </w:r>
      <w:r w:rsidR="00436367" w:rsidRPr="00FC26AB">
        <w:br/>
      </w:r>
      <w:r w:rsidRPr="00FC26AB">
        <w:t>(</w:t>
      </w:r>
      <w:proofErr w:type="spellStart"/>
      <w:r w:rsidRPr="00FC26AB">
        <w:t>t.j</w:t>
      </w:r>
      <w:proofErr w:type="spellEnd"/>
      <w:r w:rsidRPr="00FC26AB">
        <w:t>. Dz. U. z 2018 r. poz. 967 ze zm.)</w:t>
      </w:r>
      <w:r w:rsidR="00DF6F26" w:rsidRPr="00FC26AB">
        <w:t>,</w:t>
      </w:r>
    </w:p>
    <w:p w14:paraId="2907BDC8" w14:textId="77777777" w:rsidR="00124320" w:rsidRPr="00FC26AB" w:rsidRDefault="00C26B9E" w:rsidP="00436367">
      <w:pPr>
        <w:jc w:val="both"/>
      </w:pPr>
      <w:hyperlink r:id="rId7" w:tgtFrame="_blank" w:history="1">
        <w:r w:rsidR="00511C57" w:rsidRPr="00FC26AB">
          <w:rPr>
            <w:bCs/>
            <w:spacing w:val="-1"/>
            <w:lang w:eastAsia="pl-PL"/>
          </w:rPr>
          <w:t>Ustawy</w:t>
        </w:r>
        <w:r w:rsidR="002F1BCF" w:rsidRPr="00FC26AB">
          <w:rPr>
            <w:bCs/>
            <w:spacing w:val="-1"/>
            <w:lang w:eastAsia="pl-PL"/>
          </w:rPr>
          <w:t xml:space="preserve"> z dnia 5 sierpnia 2022 r. o zmianie ustawy – Karta Nauczyciela oraz niektórych innych ustaw</w:t>
        </w:r>
      </w:hyperlink>
      <w:r w:rsidR="002F1BCF" w:rsidRPr="00FC26AB">
        <w:rPr>
          <w:spacing w:val="-1"/>
          <w:lang w:eastAsia="pl-PL"/>
        </w:rPr>
        <w:t> </w:t>
      </w:r>
      <w:r w:rsidR="00DF6F26" w:rsidRPr="00FC26AB">
        <w:rPr>
          <w:spacing w:val="-1"/>
          <w:lang w:eastAsia="pl-PL"/>
        </w:rPr>
        <w:t xml:space="preserve">Dz. U. </w:t>
      </w:r>
      <w:r w:rsidR="00DF6F26" w:rsidRPr="00FC26AB">
        <w:rPr>
          <w:bCs/>
          <w:spacing w:val="-1"/>
          <w:lang w:eastAsia="pl-PL"/>
        </w:rPr>
        <w:t xml:space="preserve">z dnia </w:t>
      </w:r>
      <w:r w:rsidR="00436367" w:rsidRPr="00FC26AB">
        <w:rPr>
          <w:bCs/>
          <w:spacing w:val="-1"/>
          <w:lang w:eastAsia="pl-PL"/>
        </w:rPr>
        <w:br/>
      </w:r>
      <w:r w:rsidR="00DF6F26" w:rsidRPr="00FC26AB">
        <w:rPr>
          <w:bCs/>
          <w:spacing w:val="-1"/>
          <w:lang w:eastAsia="pl-PL"/>
        </w:rPr>
        <w:t>18 sierpnia 2022r.</w:t>
      </w:r>
      <w:r w:rsidR="00DF6F26" w:rsidRPr="00FC26AB">
        <w:rPr>
          <w:spacing w:val="-1"/>
          <w:lang w:eastAsia="pl-PL"/>
        </w:rPr>
        <w:t xml:space="preserve"> poz. 1730,</w:t>
      </w:r>
      <w:r w:rsidR="00FC26AB">
        <w:rPr>
          <w:spacing w:val="-1"/>
          <w:lang w:eastAsia="pl-PL"/>
        </w:rPr>
        <w:t xml:space="preserve"> </w:t>
      </w:r>
      <w:r w:rsidR="00511C57" w:rsidRPr="00FC26AB">
        <w:t>Rozporządzenia</w:t>
      </w:r>
      <w:r w:rsidR="002F1BCF" w:rsidRPr="00FC26AB">
        <w:t xml:space="preserve"> MEN z dnia 19 sierpnia 2022</w:t>
      </w:r>
      <w:r w:rsidR="003E4D22" w:rsidRPr="00FC26AB">
        <w:t xml:space="preserve"> roku w sprawie oceniania, klasyfikowania </w:t>
      </w:r>
      <w:r w:rsidR="00436367" w:rsidRPr="00FC26AB">
        <w:br/>
      </w:r>
      <w:r w:rsidR="003E4D22" w:rsidRPr="00FC26AB">
        <w:t>i promowania uczniów i słuchaczy w szkołach publicznych (Dz. U. po</w:t>
      </w:r>
      <w:r w:rsidR="002F1BCF" w:rsidRPr="00FC26AB">
        <w:t>z. 1780</w:t>
      </w:r>
      <w:r w:rsidR="003E4D22" w:rsidRPr="00FC26AB">
        <w:t>)</w:t>
      </w:r>
      <w:r w:rsidR="00DF6F26" w:rsidRPr="00FC26AB">
        <w:t>.</w:t>
      </w:r>
    </w:p>
    <w:p w14:paraId="29086EC2" w14:textId="77777777" w:rsidR="004B0673" w:rsidRPr="00FC26AB" w:rsidRDefault="004B0673" w:rsidP="00436367">
      <w:pPr>
        <w:jc w:val="center"/>
      </w:pPr>
    </w:p>
    <w:p w14:paraId="438DDECB" w14:textId="77777777" w:rsidR="00436367" w:rsidRPr="00FC26AB" w:rsidRDefault="00436367" w:rsidP="00436367">
      <w:pPr>
        <w:jc w:val="center"/>
      </w:pPr>
    </w:p>
    <w:p w14:paraId="34A8F52D" w14:textId="77777777" w:rsidR="004B0673" w:rsidRPr="003D0926" w:rsidRDefault="004B0673" w:rsidP="00436367">
      <w:pPr>
        <w:jc w:val="center"/>
      </w:pPr>
    </w:p>
    <w:p w14:paraId="50D29A9C" w14:textId="77777777" w:rsidR="004B0673" w:rsidRPr="003D0926" w:rsidRDefault="004B0673" w:rsidP="00436367">
      <w:pPr>
        <w:jc w:val="center"/>
      </w:pPr>
    </w:p>
    <w:p w14:paraId="3A8235A7" w14:textId="77777777" w:rsidR="004B0673" w:rsidRPr="003D0926" w:rsidRDefault="004B0673" w:rsidP="00436367">
      <w:pPr>
        <w:jc w:val="center"/>
      </w:pPr>
    </w:p>
    <w:p w14:paraId="13D5AAE6" w14:textId="225AC63B" w:rsidR="004B0673" w:rsidRPr="003D0926" w:rsidRDefault="004B0673" w:rsidP="00C26B9E"/>
    <w:p w14:paraId="0709FDAB" w14:textId="77777777" w:rsidR="004B0673" w:rsidRPr="003D0926" w:rsidRDefault="004B0673" w:rsidP="00436367">
      <w:pPr>
        <w:jc w:val="center"/>
      </w:pPr>
    </w:p>
    <w:p w14:paraId="52A663E2" w14:textId="4C45743E" w:rsidR="004B0673" w:rsidRPr="00C26B9E" w:rsidRDefault="004B0673" w:rsidP="00C26B9E">
      <w:pPr>
        <w:jc w:val="center"/>
        <w:rPr>
          <w:b/>
          <w:bCs/>
          <w:sz w:val="24"/>
          <w:szCs w:val="24"/>
        </w:rPr>
        <w:sectPr w:rsidR="004B0673" w:rsidRPr="00C26B9E">
          <w:pgSz w:w="11906" w:h="16838"/>
          <w:pgMar w:top="1304" w:right="1134" w:bottom="1247" w:left="851" w:header="720" w:footer="709" w:gutter="0"/>
          <w:cols w:space="708"/>
          <w:docGrid w:linePitch="600" w:charSpace="32768"/>
        </w:sectPr>
      </w:pPr>
      <w:r w:rsidRPr="003D0926">
        <w:rPr>
          <w:bCs/>
          <w:sz w:val="24"/>
          <w:szCs w:val="24"/>
        </w:rPr>
        <w:t xml:space="preserve">Zaopiniowane przez Radę Pedagogiczną w </w:t>
      </w:r>
      <w:r w:rsidR="00C26B9E">
        <w:rPr>
          <w:sz w:val="24"/>
          <w:szCs w:val="24"/>
        </w:rPr>
        <w:t xml:space="preserve">dniu </w:t>
      </w:r>
      <w:r w:rsidR="00C26B9E" w:rsidRPr="00C26B9E">
        <w:rPr>
          <w:sz w:val="24"/>
          <w:szCs w:val="24"/>
        </w:rPr>
        <w:t>30 sierpnia 2024</w:t>
      </w:r>
    </w:p>
    <w:p w14:paraId="5452A9C5" w14:textId="77777777" w:rsidR="00124320" w:rsidRPr="003D0926" w:rsidRDefault="00124320" w:rsidP="004B0673">
      <w:pPr>
        <w:jc w:val="both"/>
      </w:pPr>
    </w:p>
    <w:p w14:paraId="0247CE26" w14:textId="77777777" w:rsidR="00124320" w:rsidRPr="003D0926" w:rsidRDefault="00124320" w:rsidP="004B0673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§ 1</w:t>
      </w:r>
    </w:p>
    <w:p w14:paraId="17BC4AA5" w14:textId="77777777" w:rsidR="00124320" w:rsidRPr="003D0926" w:rsidRDefault="00124320" w:rsidP="004B0673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D885052" w14:textId="77777777" w:rsidR="00124320" w:rsidRPr="003D0926" w:rsidRDefault="00A753BF" w:rsidP="004B0673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 xml:space="preserve">OGÓLNE ZASADY </w:t>
      </w:r>
      <w:r w:rsidR="00124320" w:rsidRPr="003D0926">
        <w:rPr>
          <w:rFonts w:ascii="Times New Roman" w:hAnsi="Times New Roman" w:cs="Times New Roman"/>
          <w:color w:val="auto"/>
          <w:sz w:val="24"/>
          <w:szCs w:val="24"/>
        </w:rPr>
        <w:t>WEWNĘTRZNEGO OCENIANIA</w:t>
      </w:r>
    </w:p>
    <w:p w14:paraId="617E22FE" w14:textId="77777777" w:rsidR="00124320" w:rsidRPr="003D0926" w:rsidRDefault="00124320" w:rsidP="004B0673">
      <w:pPr>
        <w:jc w:val="both"/>
        <w:rPr>
          <w:bCs/>
        </w:rPr>
      </w:pPr>
    </w:p>
    <w:p w14:paraId="3F1155DF" w14:textId="77777777" w:rsidR="00511C57" w:rsidRPr="003D0926" w:rsidRDefault="00511C57" w:rsidP="004B0673">
      <w:pPr>
        <w:jc w:val="both"/>
        <w:rPr>
          <w:bCs/>
        </w:rPr>
      </w:pPr>
    </w:p>
    <w:p w14:paraId="17181F8F" w14:textId="77777777" w:rsidR="00124320" w:rsidRPr="003D0926" w:rsidRDefault="00124320" w:rsidP="004B0673">
      <w:pPr>
        <w:jc w:val="both"/>
        <w:rPr>
          <w:bCs/>
        </w:rPr>
      </w:pPr>
      <w:r w:rsidRPr="003D0926">
        <w:rPr>
          <w:bCs/>
        </w:rPr>
        <w:t>1.Ocenieniu podlegają:</w:t>
      </w:r>
    </w:p>
    <w:p w14:paraId="137F78BC" w14:textId="77777777" w:rsidR="00124320" w:rsidRPr="003D0926" w:rsidRDefault="00124320" w:rsidP="00920D3A">
      <w:pPr>
        <w:pStyle w:val="Akapitzlist"/>
        <w:numPr>
          <w:ilvl w:val="0"/>
          <w:numId w:val="6"/>
        </w:numPr>
        <w:jc w:val="both"/>
        <w:rPr>
          <w:bCs/>
        </w:rPr>
      </w:pPr>
      <w:r w:rsidRPr="003D0926">
        <w:rPr>
          <w:bCs/>
        </w:rPr>
        <w:t>osiągnięcia edukacyjne ucznia</w:t>
      </w:r>
      <w:r w:rsidR="00436367" w:rsidRPr="003D0926">
        <w:rPr>
          <w:bCs/>
        </w:rPr>
        <w:t>,</w:t>
      </w:r>
    </w:p>
    <w:p w14:paraId="1C47783A" w14:textId="77777777" w:rsidR="00124320" w:rsidRPr="003D0926" w:rsidRDefault="00124320" w:rsidP="00920D3A">
      <w:pPr>
        <w:pStyle w:val="Akapitzlist"/>
        <w:numPr>
          <w:ilvl w:val="0"/>
          <w:numId w:val="6"/>
        </w:numPr>
        <w:jc w:val="both"/>
      </w:pPr>
      <w:r w:rsidRPr="003D0926">
        <w:rPr>
          <w:bCs/>
        </w:rPr>
        <w:t>zachowanie ucznia</w:t>
      </w:r>
      <w:r w:rsidR="00436367" w:rsidRPr="003D0926">
        <w:rPr>
          <w:bCs/>
        </w:rPr>
        <w:t>.</w:t>
      </w:r>
    </w:p>
    <w:p w14:paraId="7CDBF7D2" w14:textId="77777777" w:rsidR="00511C57" w:rsidRPr="003D0926" w:rsidRDefault="00511C57" w:rsidP="00511C57">
      <w:pPr>
        <w:pStyle w:val="Akapitzlist"/>
        <w:ind w:left="720"/>
        <w:jc w:val="both"/>
      </w:pPr>
    </w:p>
    <w:p w14:paraId="1DBF40AE" w14:textId="77777777" w:rsidR="00124320" w:rsidRPr="003D0926" w:rsidRDefault="00124320" w:rsidP="004B0673">
      <w:pPr>
        <w:jc w:val="both"/>
      </w:pPr>
      <w:r w:rsidRPr="003D0926">
        <w:t>2. Ocenianie wewnątrzszkolne osiągnięć edukacyjnych ucznia polega na rozpoznawaniu przez nauczycieli poziomu</w:t>
      </w:r>
      <w:r w:rsidR="004B0673" w:rsidRPr="003D0926">
        <w:br/>
      </w:r>
      <w:r w:rsidRPr="003D0926">
        <w:t xml:space="preserve"> i postępów w opanowaniu przez ucznia wiadomości i umiejętności w stosunku do wymagań edukacyjnych wynikających </w:t>
      </w:r>
      <w:r w:rsidR="004B0673" w:rsidRPr="003D0926">
        <w:br/>
      </w:r>
      <w:r w:rsidRPr="003D0926">
        <w:t xml:space="preserve">z podstawy programowej i realizowanych w szkole programów nauczania; wymagań edukacyjnych wynikających </w:t>
      </w:r>
      <w:r w:rsidR="004B0673" w:rsidRPr="003D0926">
        <w:br/>
      </w:r>
      <w:r w:rsidRPr="003D0926">
        <w:t>z realizowanych w szkole programów nauczania- w przypadku dodatkowych zajęć edukacyjnych.</w:t>
      </w:r>
    </w:p>
    <w:p w14:paraId="4D2123C2" w14:textId="77777777" w:rsidR="00124320" w:rsidRPr="003D0926" w:rsidRDefault="00124320" w:rsidP="004B0673">
      <w:pPr>
        <w:jc w:val="both"/>
      </w:pPr>
    </w:p>
    <w:p w14:paraId="0B65AD6F" w14:textId="77777777" w:rsidR="00124320" w:rsidRPr="003D0926" w:rsidRDefault="00124320" w:rsidP="004B0673">
      <w:pPr>
        <w:jc w:val="both"/>
      </w:pPr>
      <w:r w:rsidRPr="003D0926">
        <w:t>3. Ocenianie zachowania ucznia polega na rozpoznawaniu przez wychowawcę oddziału, nauczycieli oraz uczniów danego oddziału stopnia respektowania przez ucznia zasad współżycia społecznego i norm etycznych oraz obowiązków określonych w Statucie Szkoły.</w:t>
      </w:r>
    </w:p>
    <w:p w14:paraId="56BB3AA3" w14:textId="77777777" w:rsidR="00124320" w:rsidRPr="003D0926" w:rsidRDefault="00124320" w:rsidP="004B0673">
      <w:pPr>
        <w:jc w:val="both"/>
      </w:pPr>
    </w:p>
    <w:p w14:paraId="67C56BB5" w14:textId="77777777" w:rsidR="00124320" w:rsidRPr="003D0926" w:rsidRDefault="00124320" w:rsidP="004B0673">
      <w:pPr>
        <w:jc w:val="both"/>
      </w:pPr>
      <w:r w:rsidRPr="003D0926">
        <w:rPr>
          <w:bCs/>
        </w:rPr>
        <w:t>4.</w:t>
      </w:r>
      <w:r w:rsidRPr="003D0926">
        <w:t>Ocenianieosiągnięć edukacyjnych i zachowania ucznia odbywa się w ramach oceniania wewnątrzszkolnego, które ma na celu:</w:t>
      </w:r>
    </w:p>
    <w:p w14:paraId="1BC1FF8F" w14:textId="77777777" w:rsidR="00124320" w:rsidRPr="003D0926" w:rsidRDefault="00124320" w:rsidP="004B0673">
      <w:pPr>
        <w:jc w:val="both"/>
      </w:pPr>
    </w:p>
    <w:p w14:paraId="7C75CDA3" w14:textId="77777777" w:rsidR="00124320" w:rsidRPr="003D0926" w:rsidRDefault="00124320" w:rsidP="00920D3A">
      <w:pPr>
        <w:numPr>
          <w:ilvl w:val="0"/>
          <w:numId w:val="7"/>
        </w:numPr>
        <w:jc w:val="both"/>
      </w:pPr>
      <w:r w:rsidRPr="003D0926">
        <w:t>informowanie ucznia o poziomie jego osiągnięć edukacyjnych i jego zachowaniu oraz o postępach w  tym zakresie,</w:t>
      </w:r>
    </w:p>
    <w:p w14:paraId="4E5EEB5D" w14:textId="77777777" w:rsidR="00124320" w:rsidRPr="003D0926" w:rsidRDefault="00124320" w:rsidP="00920D3A">
      <w:pPr>
        <w:numPr>
          <w:ilvl w:val="0"/>
          <w:numId w:val="7"/>
        </w:numPr>
        <w:jc w:val="both"/>
      </w:pPr>
      <w:r w:rsidRPr="003D0926">
        <w:t>udzielanie uczniowi pomocy w nauce poprzez przekazanie uczniowi informacji o tym, co zrobił dobrze</w:t>
      </w:r>
      <w:r w:rsidR="00E46FFF" w:rsidRPr="003D0926">
        <w:t xml:space="preserve"> i jak powinien się dalej uczyć,</w:t>
      </w:r>
    </w:p>
    <w:p w14:paraId="2A782016" w14:textId="77777777" w:rsidR="00124320" w:rsidRPr="003D0926" w:rsidRDefault="00124320" w:rsidP="00920D3A">
      <w:pPr>
        <w:numPr>
          <w:ilvl w:val="0"/>
          <w:numId w:val="7"/>
        </w:numPr>
        <w:jc w:val="both"/>
      </w:pPr>
      <w:r w:rsidRPr="003D0926">
        <w:t>udzielanie wskazówek do samodzielnego planowania własnego rozwoju</w:t>
      </w:r>
      <w:r w:rsidR="00E46FFF" w:rsidRPr="003D0926">
        <w:t>,</w:t>
      </w:r>
    </w:p>
    <w:p w14:paraId="5D73A28A" w14:textId="77777777" w:rsidR="00124320" w:rsidRPr="003D0926" w:rsidRDefault="00124320" w:rsidP="00920D3A">
      <w:pPr>
        <w:numPr>
          <w:ilvl w:val="0"/>
          <w:numId w:val="7"/>
        </w:numPr>
        <w:jc w:val="both"/>
      </w:pPr>
      <w:r w:rsidRPr="003D0926">
        <w:t>motywowanie ucznia do dalszyc</w:t>
      </w:r>
      <w:r w:rsidR="00E46FFF" w:rsidRPr="003D0926">
        <w:t>h postępów w nauce i zachowaniu,</w:t>
      </w:r>
    </w:p>
    <w:p w14:paraId="382F6AF7" w14:textId="77777777" w:rsidR="00124320" w:rsidRPr="003D0926" w:rsidRDefault="00124320" w:rsidP="00920D3A">
      <w:pPr>
        <w:numPr>
          <w:ilvl w:val="0"/>
          <w:numId w:val="7"/>
        </w:numPr>
        <w:jc w:val="both"/>
      </w:pPr>
      <w:r w:rsidRPr="003D0926">
        <w:t xml:space="preserve"> dostarczanie rodzicom (prawnym opiekunom) i nauczycielom informacji o postępach, trudnościach w nauce </w:t>
      </w:r>
      <w:r w:rsidR="004B0673" w:rsidRPr="003D0926">
        <w:br/>
      </w:r>
      <w:r w:rsidRPr="003D0926">
        <w:t>i zachowaniu ucznia oraz specjalnych uzdolnieniach,</w:t>
      </w:r>
    </w:p>
    <w:p w14:paraId="0E274F9D" w14:textId="77777777" w:rsidR="00124320" w:rsidRPr="003D0926" w:rsidRDefault="00124320" w:rsidP="00920D3A">
      <w:pPr>
        <w:numPr>
          <w:ilvl w:val="0"/>
          <w:numId w:val="7"/>
        </w:numPr>
        <w:jc w:val="both"/>
      </w:pPr>
      <w:r w:rsidRPr="003D0926">
        <w:t xml:space="preserve">umożliwienie nauczycielom doskonalenia organizacji i metod pracy </w:t>
      </w:r>
      <w:proofErr w:type="spellStart"/>
      <w:r w:rsidRPr="003D0926">
        <w:t>dydaktyczno</w:t>
      </w:r>
      <w:proofErr w:type="spellEnd"/>
      <w:r w:rsidR="00E46FFF" w:rsidRPr="003D0926">
        <w:t>–</w:t>
      </w:r>
      <w:r w:rsidRPr="003D0926">
        <w:t xml:space="preserve"> wychowawcze</w:t>
      </w:r>
      <w:r w:rsidR="00E46FFF" w:rsidRPr="003D0926">
        <w:t>.</w:t>
      </w:r>
    </w:p>
    <w:p w14:paraId="1525F143" w14:textId="77777777" w:rsidR="00124320" w:rsidRPr="003D0926" w:rsidRDefault="00124320" w:rsidP="004B0673">
      <w:pPr>
        <w:ind w:left="360"/>
        <w:jc w:val="both"/>
      </w:pPr>
    </w:p>
    <w:p w14:paraId="6BA545CB" w14:textId="77777777" w:rsidR="00124320" w:rsidRPr="003D0926" w:rsidRDefault="00124320" w:rsidP="004B0673">
      <w:pPr>
        <w:jc w:val="both"/>
        <w:rPr>
          <w:b/>
          <w:bCs/>
        </w:rPr>
      </w:pPr>
      <w:r w:rsidRPr="003D0926">
        <w:rPr>
          <w:bCs/>
        </w:rPr>
        <w:t>5.Ocenianie wewnątrzszkolne obejmuje:</w:t>
      </w:r>
    </w:p>
    <w:p w14:paraId="3E736E43" w14:textId="77777777" w:rsidR="00124320" w:rsidRPr="003D0926" w:rsidRDefault="00124320" w:rsidP="004B0673">
      <w:pPr>
        <w:ind w:left="360"/>
        <w:jc w:val="both"/>
        <w:rPr>
          <w:b/>
          <w:bCs/>
        </w:rPr>
      </w:pPr>
    </w:p>
    <w:p w14:paraId="6D59E15F" w14:textId="77777777" w:rsidR="00E46FFF" w:rsidRPr="003D0926" w:rsidRDefault="00124320" w:rsidP="00920D3A">
      <w:pPr>
        <w:numPr>
          <w:ilvl w:val="0"/>
          <w:numId w:val="8"/>
        </w:numPr>
        <w:jc w:val="both"/>
      </w:pPr>
      <w:r w:rsidRPr="003D0926">
        <w:t>formułowanie przez nauczycieli wymagań edukacyjnych niezbędnych do uzyskania przez ucznia poszczególnych śródrocznych i rocznych ocen klasyfikacyjnych z obowiązkowych i dodatkowych zajęć edukacyjnych oraz informowanie o nich uczniów i ich</w:t>
      </w:r>
      <w:r w:rsidR="00436367" w:rsidRPr="003D0926">
        <w:t xml:space="preserve"> rodziców (prawnych opiekunów),</w:t>
      </w:r>
    </w:p>
    <w:p w14:paraId="2C27DBF8" w14:textId="77777777" w:rsidR="00E46FFF" w:rsidRPr="003D0926" w:rsidRDefault="00124320" w:rsidP="00920D3A">
      <w:pPr>
        <w:numPr>
          <w:ilvl w:val="0"/>
          <w:numId w:val="8"/>
        </w:numPr>
        <w:jc w:val="both"/>
      </w:pPr>
      <w:r w:rsidRPr="003D0926">
        <w:t>ustalenie kryteriów oceniania zachowania</w:t>
      </w:r>
      <w:r w:rsidR="00436367" w:rsidRPr="003D0926">
        <w:t>,</w:t>
      </w:r>
    </w:p>
    <w:p w14:paraId="102E86A6" w14:textId="77777777" w:rsidR="00E46FFF" w:rsidRPr="003D0926" w:rsidRDefault="00124320" w:rsidP="00920D3A">
      <w:pPr>
        <w:numPr>
          <w:ilvl w:val="0"/>
          <w:numId w:val="8"/>
        </w:numPr>
        <w:jc w:val="both"/>
      </w:pPr>
      <w:r w:rsidRPr="003D0926">
        <w:t>ustalenie ocen bieżących i śródrocznych oraz ocen klasyfikacyjnych z obowiązkowych i dodatkowych zajęć edukacyjnych</w:t>
      </w:r>
      <w:r w:rsidR="00436367" w:rsidRPr="003D0926">
        <w:t>,</w:t>
      </w:r>
    </w:p>
    <w:p w14:paraId="63F041B4" w14:textId="77777777" w:rsidR="00E46FFF" w:rsidRPr="003D0926" w:rsidRDefault="00124320" w:rsidP="00920D3A">
      <w:pPr>
        <w:numPr>
          <w:ilvl w:val="0"/>
          <w:numId w:val="8"/>
        </w:numPr>
        <w:jc w:val="both"/>
      </w:pPr>
      <w:r w:rsidRPr="003D0926">
        <w:t>przeprowadzenie egzaminów klasyfikacyjnych,</w:t>
      </w:r>
    </w:p>
    <w:p w14:paraId="13158776" w14:textId="77777777" w:rsidR="00E46FFF" w:rsidRPr="003D0926" w:rsidRDefault="00124320" w:rsidP="00920D3A">
      <w:pPr>
        <w:numPr>
          <w:ilvl w:val="0"/>
          <w:numId w:val="8"/>
        </w:numPr>
        <w:jc w:val="both"/>
      </w:pPr>
      <w:r w:rsidRPr="003D0926">
        <w:t>ustalenie rocznych ocen klasyfikacyjnych z obowiązkowych zajęć i dodatkowych zajęć edukacyjnych</w:t>
      </w:r>
      <w:r w:rsidR="00436367" w:rsidRPr="003D0926">
        <w:t>,</w:t>
      </w:r>
    </w:p>
    <w:p w14:paraId="3BFA7104" w14:textId="77777777" w:rsidR="00E46FFF" w:rsidRPr="003D0926" w:rsidRDefault="00124320" w:rsidP="00920D3A">
      <w:pPr>
        <w:numPr>
          <w:ilvl w:val="0"/>
          <w:numId w:val="8"/>
        </w:numPr>
        <w:jc w:val="both"/>
      </w:pPr>
      <w:r w:rsidRPr="003D0926">
        <w:t xml:space="preserve">ustalenie warunków i trybu uzyskania wyższych niż przewidywane rocznych ocen klasyfikacyjnych </w:t>
      </w:r>
      <w:r w:rsidR="004B0673" w:rsidRPr="003D0926">
        <w:br/>
      </w:r>
      <w:r w:rsidRPr="003D0926">
        <w:t>z obowiązkowych i dodatkowych zajęć edukacyjnych oraz rocznej oceny klasyfikacyjnej zachowania,</w:t>
      </w:r>
    </w:p>
    <w:p w14:paraId="11CE744F" w14:textId="77777777" w:rsidR="00E46FFF" w:rsidRPr="003D0926" w:rsidRDefault="00124320" w:rsidP="00920D3A">
      <w:pPr>
        <w:numPr>
          <w:ilvl w:val="0"/>
          <w:numId w:val="8"/>
        </w:numPr>
        <w:jc w:val="both"/>
      </w:pPr>
      <w:r w:rsidRPr="003D0926">
        <w:t>ustalenie warunków i sposobu przekazywania rodzicom (prawnym opiekunom) informacji o postępach</w:t>
      </w:r>
      <w:r w:rsidR="004B0673" w:rsidRPr="003D0926">
        <w:br/>
      </w:r>
      <w:r w:rsidRPr="003D0926">
        <w:t xml:space="preserve"> i trudnościach ucznia w nauce i zachowaniu oraz o szczególnych uzdolnieniach ucznia</w:t>
      </w:r>
      <w:r w:rsidR="00E46FFF" w:rsidRPr="003D0926">
        <w:t>,</w:t>
      </w:r>
    </w:p>
    <w:p w14:paraId="3850A39C" w14:textId="77777777" w:rsidR="00124320" w:rsidRPr="003D0926" w:rsidRDefault="00124320" w:rsidP="00920D3A">
      <w:pPr>
        <w:numPr>
          <w:ilvl w:val="0"/>
          <w:numId w:val="8"/>
        </w:numPr>
        <w:jc w:val="both"/>
      </w:pPr>
      <w:r w:rsidRPr="003D0926">
        <w:rPr>
          <w:bCs/>
        </w:rPr>
        <w:t xml:space="preserve">ocenianie ucznia z religii i etyki odbywa się zgodnie z przepisami wydanymi na podstawie art.12, ust.2 Ustawy </w:t>
      </w:r>
      <w:r w:rsidR="004B0673" w:rsidRPr="003D0926">
        <w:rPr>
          <w:bCs/>
        </w:rPr>
        <w:br/>
      </w:r>
      <w:r w:rsidRPr="003D0926">
        <w:rPr>
          <w:bCs/>
        </w:rPr>
        <w:t>o Systemie Oświaty</w:t>
      </w:r>
      <w:r w:rsidR="00436367" w:rsidRPr="003D0926">
        <w:rPr>
          <w:bCs/>
        </w:rPr>
        <w:t>.</w:t>
      </w:r>
    </w:p>
    <w:p w14:paraId="08A17842" w14:textId="77777777" w:rsidR="00124320" w:rsidRPr="003D0926" w:rsidRDefault="00124320" w:rsidP="004B0673">
      <w:pPr>
        <w:ind w:left="928"/>
        <w:jc w:val="both"/>
        <w:rPr>
          <w:b/>
          <w:bCs/>
        </w:rPr>
      </w:pPr>
    </w:p>
    <w:p w14:paraId="358F34A0" w14:textId="77777777" w:rsidR="00124320" w:rsidRPr="003D0926" w:rsidRDefault="00124320" w:rsidP="004B0673">
      <w:pPr>
        <w:ind w:left="928"/>
        <w:jc w:val="both"/>
        <w:rPr>
          <w:b/>
          <w:bCs/>
        </w:rPr>
      </w:pPr>
    </w:p>
    <w:p w14:paraId="51E29DE3" w14:textId="77777777" w:rsidR="00124320" w:rsidRPr="003D0926" w:rsidRDefault="00124320" w:rsidP="004B0673">
      <w:pPr>
        <w:ind w:left="928"/>
        <w:jc w:val="both"/>
        <w:rPr>
          <w:b/>
          <w:bCs/>
        </w:rPr>
      </w:pPr>
    </w:p>
    <w:p w14:paraId="7DCFFD67" w14:textId="77777777" w:rsidR="00124320" w:rsidRPr="003D0926" w:rsidRDefault="00124320" w:rsidP="004B0673">
      <w:pPr>
        <w:ind w:left="928"/>
        <w:jc w:val="both"/>
        <w:rPr>
          <w:b/>
          <w:bCs/>
        </w:rPr>
      </w:pPr>
    </w:p>
    <w:p w14:paraId="2F3966DC" w14:textId="77777777" w:rsidR="00511C57" w:rsidRPr="003D0926" w:rsidRDefault="00511C57" w:rsidP="004B0673">
      <w:pPr>
        <w:ind w:left="928"/>
        <w:jc w:val="both"/>
        <w:rPr>
          <w:b/>
          <w:bCs/>
        </w:rPr>
      </w:pPr>
    </w:p>
    <w:p w14:paraId="482BC4F0" w14:textId="77777777" w:rsidR="00511C57" w:rsidRPr="003D0926" w:rsidRDefault="00511C57" w:rsidP="004B0673">
      <w:pPr>
        <w:ind w:left="928"/>
        <w:jc w:val="both"/>
        <w:rPr>
          <w:b/>
          <w:bCs/>
        </w:rPr>
      </w:pPr>
    </w:p>
    <w:p w14:paraId="522EFBCF" w14:textId="77777777" w:rsidR="00511C57" w:rsidRPr="003D0926" w:rsidRDefault="00511C57" w:rsidP="004B0673">
      <w:pPr>
        <w:ind w:left="928"/>
        <w:jc w:val="both"/>
        <w:rPr>
          <w:b/>
          <w:bCs/>
        </w:rPr>
      </w:pPr>
    </w:p>
    <w:p w14:paraId="6F7F1F1F" w14:textId="77777777" w:rsidR="00511C57" w:rsidRPr="003D0926" w:rsidRDefault="00511C57" w:rsidP="004B0673">
      <w:pPr>
        <w:ind w:left="928"/>
        <w:jc w:val="both"/>
        <w:rPr>
          <w:b/>
          <w:bCs/>
        </w:rPr>
      </w:pPr>
    </w:p>
    <w:p w14:paraId="7AD9C9D1" w14:textId="77777777" w:rsidR="00511C57" w:rsidRPr="003D0926" w:rsidRDefault="00511C57" w:rsidP="004B0673">
      <w:pPr>
        <w:ind w:left="928"/>
        <w:jc w:val="both"/>
        <w:rPr>
          <w:b/>
          <w:bCs/>
        </w:rPr>
      </w:pPr>
    </w:p>
    <w:p w14:paraId="102043F3" w14:textId="77777777" w:rsidR="00511C57" w:rsidRPr="003D0926" w:rsidRDefault="00511C57" w:rsidP="004B0673">
      <w:pPr>
        <w:ind w:left="928"/>
        <w:jc w:val="both"/>
        <w:rPr>
          <w:b/>
          <w:bCs/>
        </w:rPr>
      </w:pPr>
    </w:p>
    <w:p w14:paraId="40DB7FD8" w14:textId="77777777" w:rsidR="00511C57" w:rsidRPr="003D0926" w:rsidRDefault="00511C57" w:rsidP="004B0673">
      <w:pPr>
        <w:ind w:left="928"/>
        <w:jc w:val="both"/>
        <w:rPr>
          <w:b/>
          <w:bCs/>
        </w:rPr>
      </w:pPr>
    </w:p>
    <w:p w14:paraId="3FC44EA5" w14:textId="77777777" w:rsidR="00124320" w:rsidRPr="003D0926" w:rsidRDefault="00124320" w:rsidP="004B0673">
      <w:pPr>
        <w:ind w:left="928"/>
        <w:jc w:val="both"/>
        <w:rPr>
          <w:b/>
          <w:bCs/>
        </w:rPr>
      </w:pPr>
    </w:p>
    <w:p w14:paraId="6909ED3A" w14:textId="77777777" w:rsidR="00A753BF" w:rsidRPr="003D0926" w:rsidRDefault="00ED7DB8" w:rsidP="004B0673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lastRenderedPageBreak/>
        <w:t>§ 2</w:t>
      </w:r>
    </w:p>
    <w:p w14:paraId="3CDEA961" w14:textId="77777777" w:rsidR="006E6323" w:rsidRPr="003D0926" w:rsidRDefault="006E6323" w:rsidP="004B0673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514C9E0" w14:textId="77777777" w:rsidR="00124320" w:rsidRPr="003D0926" w:rsidRDefault="00E46FFF" w:rsidP="004B0673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 xml:space="preserve">ZASADY INFORMOWANIA UCZNIÓW I ICH RODZICÓW O WYMAGANIACH EDUKACYJNYCH, SPOSOBACH SPRAWDZANIA OSIĄGNIĘĆ EDUKACYJNYCH </w:t>
      </w:r>
      <w:r w:rsidR="004B0673" w:rsidRPr="003D092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D0926">
        <w:rPr>
          <w:rFonts w:ascii="Times New Roman" w:hAnsi="Times New Roman" w:cs="Times New Roman"/>
          <w:color w:val="auto"/>
          <w:sz w:val="24"/>
          <w:szCs w:val="24"/>
        </w:rPr>
        <w:t>ORAZ ZASADACH OCENIANIA ZACHOWANIA</w:t>
      </w:r>
    </w:p>
    <w:p w14:paraId="499175D5" w14:textId="77777777" w:rsidR="00ED7DB8" w:rsidRPr="003D0926" w:rsidRDefault="00ED7DB8" w:rsidP="004B0673">
      <w:pPr>
        <w:jc w:val="both"/>
        <w:rPr>
          <w:b/>
          <w:bCs/>
        </w:rPr>
      </w:pPr>
    </w:p>
    <w:p w14:paraId="6C6255F3" w14:textId="77777777" w:rsidR="00124320" w:rsidRPr="003D0926" w:rsidRDefault="00124320" w:rsidP="00920D3A">
      <w:pPr>
        <w:pStyle w:val="Tekstpodstawowy"/>
        <w:numPr>
          <w:ilvl w:val="1"/>
          <w:numId w:val="7"/>
        </w:numPr>
        <w:ind w:left="284" w:hanging="284"/>
      </w:pPr>
      <w:r w:rsidRPr="003D0926">
        <w:t>Naucz</w:t>
      </w:r>
      <w:r w:rsidR="00ED7DB8" w:rsidRPr="003D0926">
        <w:t xml:space="preserve">yciele na początku </w:t>
      </w:r>
      <w:r w:rsidRPr="003D0926">
        <w:t>każdego roku szko</w:t>
      </w:r>
      <w:r w:rsidR="00C35B3A" w:rsidRPr="003D0926">
        <w:t xml:space="preserve">lnego informują </w:t>
      </w:r>
      <w:r w:rsidRPr="003D0926">
        <w:t>uczniów oraz rodziców (prawnych opiekunów) o:</w:t>
      </w:r>
    </w:p>
    <w:p w14:paraId="138848DC" w14:textId="77777777" w:rsidR="00124320" w:rsidRPr="003D0926" w:rsidRDefault="00124320" w:rsidP="00920D3A">
      <w:pPr>
        <w:numPr>
          <w:ilvl w:val="0"/>
          <w:numId w:val="9"/>
        </w:numPr>
        <w:tabs>
          <w:tab w:val="left" w:pos="900"/>
        </w:tabs>
        <w:jc w:val="both"/>
      </w:pPr>
      <w:r w:rsidRPr="003D0926">
        <w:t>wymaganiach edukacyjnych niezbędnych do otrzymania przez ucznia poszczególnych śródrocznych i rocznych ocen klasyfikacyjnych z obowiązkowych zajęć edukacyjnych, wynikających z realizowanego przez siebie program</w:t>
      </w:r>
      <w:r w:rsidR="009A31B4" w:rsidRPr="003D0926">
        <w:t>u</w:t>
      </w:r>
      <w:r w:rsidRPr="003D0926">
        <w:t xml:space="preserve"> nauczania,</w:t>
      </w:r>
    </w:p>
    <w:p w14:paraId="6E5FE3E1" w14:textId="77777777" w:rsidR="00124320" w:rsidRPr="003D0926" w:rsidRDefault="00124320" w:rsidP="00920D3A">
      <w:pPr>
        <w:numPr>
          <w:ilvl w:val="0"/>
          <w:numId w:val="9"/>
        </w:numPr>
        <w:tabs>
          <w:tab w:val="left" w:pos="900"/>
        </w:tabs>
        <w:jc w:val="both"/>
      </w:pPr>
      <w:r w:rsidRPr="003D0926">
        <w:t>sposobach sprawdzania osiągnięć edukacyjnych uczniów,</w:t>
      </w:r>
    </w:p>
    <w:p w14:paraId="6FB62546" w14:textId="77777777" w:rsidR="00124320" w:rsidRPr="003D0926" w:rsidRDefault="00124320" w:rsidP="00920D3A">
      <w:pPr>
        <w:numPr>
          <w:ilvl w:val="0"/>
          <w:numId w:val="9"/>
        </w:numPr>
        <w:tabs>
          <w:tab w:val="left" w:pos="900"/>
        </w:tabs>
        <w:jc w:val="both"/>
      </w:pPr>
      <w:r w:rsidRPr="003D0926">
        <w:t>warunkach i trybie uzyskania wyższej niż przewidywana rocznej oceny klasyfikacyjnej z obowiązkowych zajęć edukacyjnych.</w:t>
      </w:r>
    </w:p>
    <w:p w14:paraId="39C0D60E" w14:textId="77777777" w:rsidR="00124320" w:rsidRPr="003D0926" w:rsidRDefault="00124320" w:rsidP="004B0673">
      <w:pPr>
        <w:ind w:left="900"/>
        <w:jc w:val="both"/>
      </w:pPr>
    </w:p>
    <w:p w14:paraId="35E0B905" w14:textId="77777777" w:rsidR="00E46FFF" w:rsidRPr="003D0926" w:rsidRDefault="00124320" w:rsidP="00920D3A">
      <w:pPr>
        <w:pStyle w:val="Akapitzlist"/>
        <w:numPr>
          <w:ilvl w:val="1"/>
          <w:numId w:val="7"/>
        </w:numPr>
        <w:ind w:left="284" w:hanging="284"/>
        <w:jc w:val="both"/>
      </w:pPr>
      <w:r w:rsidRPr="003D0926">
        <w:t>Wychowa</w:t>
      </w:r>
      <w:r w:rsidR="00ED7DB8" w:rsidRPr="003D0926">
        <w:t>wca oddziału na początku</w:t>
      </w:r>
      <w:r w:rsidR="00FC26AB">
        <w:t xml:space="preserve"> </w:t>
      </w:r>
      <w:r w:rsidRPr="003D0926">
        <w:t xml:space="preserve">każdego roku </w:t>
      </w:r>
      <w:r w:rsidR="00ED7DB8" w:rsidRPr="003D0926">
        <w:t xml:space="preserve">szkolnego </w:t>
      </w:r>
      <w:r w:rsidRPr="003D0926">
        <w:t>informuje uczniów oraz ich rodziców (prawnych opiekunów):</w:t>
      </w:r>
    </w:p>
    <w:p w14:paraId="0926B7CE" w14:textId="77777777" w:rsidR="00E46FFF" w:rsidRPr="003D0926" w:rsidRDefault="00E46FFF" w:rsidP="00920D3A">
      <w:pPr>
        <w:pStyle w:val="Akapitzlist"/>
        <w:numPr>
          <w:ilvl w:val="0"/>
          <w:numId w:val="10"/>
        </w:numPr>
        <w:jc w:val="both"/>
      </w:pPr>
      <w:r w:rsidRPr="003D0926">
        <w:t>warunkach i sposobie oraz kryteriach oceniania zachowania uczniów,</w:t>
      </w:r>
    </w:p>
    <w:p w14:paraId="2D661C26" w14:textId="77777777" w:rsidR="00124320" w:rsidRPr="003D0926" w:rsidRDefault="00124320" w:rsidP="00920D3A">
      <w:pPr>
        <w:pStyle w:val="Akapitzlist"/>
        <w:numPr>
          <w:ilvl w:val="0"/>
          <w:numId w:val="10"/>
        </w:numPr>
        <w:jc w:val="both"/>
      </w:pPr>
      <w:r w:rsidRPr="003D0926">
        <w:t>warunkach i trybie otrzymania wyższej niż przewidywana rocznej oceny klasyfikacyjnej zachowania</w:t>
      </w:r>
      <w:r w:rsidR="00E46FFF" w:rsidRPr="003D0926">
        <w:t>.</w:t>
      </w:r>
    </w:p>
    <w:p w14:paraId="4152AE21" w14:textId="77777777" w:rsidR="003A1084" w:rsidRPr="003D0926" w:rsidRDefault="003A1084" w:rsidP="004B0673">
      <w:pPr>
        <w:tabs>
          <w:tab w:val="left" w:pos="928"/>
        </w:tabs>
        <w:jc w:val="both"/>
      </w:pPr>
    </w:p>
    <w:p w14:paraId="1BEEF70A" w14:textId="77777777" w:rsidR="00124320" w:rsidRPr="003D0926" w:rsidRDefault="00124320" w:rsidP="00920D3A">
      <w:pPr>
        <w:pStyle w:val="Akapitzlist"/>
        <w:numPr>
          <w:ilvl w:val="1"/>
          <w:numId w:val="7"/>
        </w:numPr>
        <w:tabs>
          <w:tab w:val="left" w:pos="928"/>
        </w:tabs>
        <w:ind w:left="357" w:hanging="357"/>
        <w:jc w:val="both"/>
        <w:rPr>
          <w:strike/>
          <w:color w:val="FF0000"/>
        </w:rPr>
      </w:pPr>
      <w:r w:rsidRPr="003D0926">
        <w:t xml:space="preserve">Fakt przekazania informacji, o których mowa w ust. 1 i 2, nauczyciel dokumentuje odpowiednim zapisem w dzienniku elektronicznym. </w:t>
      </w:r>
      <w:r w:rsidR="00C35B3A" w:rsidRPr="003D0926">
        <w:t xml:space="preserve">Powyższe dokumenty dostępne są </w:t>
      </w:r>
      <w:r w:rsidR="00FC26AB">
        <w:t>u</w:t>
      </w:r>
      <w:r w:rsidR="00C35B3A" w:rsidRPr="003D0926">
        <w:t>, nauczycieli przedmiotów</w:t>
      </w:r>
      <w:r w:rsidR="003D0926" w:rsidRPr="003D0926">
        <w:t xml:space="preserve"> </w:t>
      </w:r>
      <w:r w:rsidR="003D0926" w:rsidRPr="00FC26AB">
        <w:t xml:space="preserve">w wersji </w:t>
      </w:r>
      <w:r w:rsidR="00FC26AB" w:rsidRPr="00FC26AB">
        <w:t>pisemnej</w:t>
      </w:r>
      <w:r w:rsidR="00C35B3A" w:rsidRPr="003D0926">
        <w:t>, wicedyrektorów</w:t>
      </w:r>
      <w:r w:rsidR="003D0926" w:rsidRPr="003D0926">
        <w:t xml:space="preserve"> </w:t>
      </w:r>
      <w:r w:rsidR="003D0926" w:rsidRPr="00FC26AB">
        <w:t>w wersji elektronicznej</w:t>
      </w:r>
      <w:r w:rsidR="00FC26AB">
        <w:t>.</w:t>
      </w:r>
    </w:p>
    <w:p w14:paraId="39880650" w14:textId="77777777" w:rsidR="003A1084" w:rsidRPr="003D0926" w:rsidRDefault="003A1084" w:rsidP="004B0673">
      <w:pPr>
        <w:tabs>
          <w:tab w:val="left" w:pos="928"/>
        </w:tabs>
        <w:ind w:left="360"/>
        <w:jc w:val="both"/>
      </w:pPr>
    </w:p>
    <w:p w14:paraId="3266F013" w14:textId="77777777" w:rsidR="00124320" w:rsidRPr="003D0926" w:rsidRDefault="00124320" w:rsidP="004B0673">
      <w:pPr>
        <w:jc w:val="both"/>
        <w:rPr>
          <w:b/>
          <w:bCs/>
        </w:rPr>
      </w:pPr>
    </w:p>
    <w:p w14:paraId="3214C78B" w14:textId="77777777" w:rsidR="00124320" w:rsidRPr="003D0926" w:rsidRDefault="00124320" w:rsidP="004B0673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§ 3</w:t>
      </w:r>
    </w:p>
    <w:p w14:paraId="6237F3A4" w14:textId="77777777" w:rsidR="00124320" w:rsidRPr="003D0926" w:rsidRDefault="00124320" w:rsidP="004B0673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78AB3BF" w14:textId="77777777" w:rsidR="00124320" w:rsidRPr="003D0926" w:rsidRDefault="00124320" w:rsidP="004B0673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ZASADY  INDYWIDALIZACJI  PRACY  Z  UCZNIEM</w:t>
      </w:r>
    </w:p>
    <w:p w14:paraId="3F1E5FB5" w14:textId="77777777" w:rsidR="00124320" w:rsidRPr="003D0926" w:rsidRDefault="00124320" w:rsidP="004B0673">
      <w:pPr>
        <w:ind w:left="720"/>
        <w:jc w:val="both"/>
        <w:rPr>
          <w:b/>
          <w:bCs/>
        </w:rPr>
      </w:pPr>
    </w:p>
    <w:p w14:paraId="0B4A7AE0" w14:textId="77777777" w:rsidR="00124320" w:rsidRPr="003D0926" w:rsidRDefault="00124320" w:rsidP="004B0673">
      <w:pPr>
        <w:jc w:val="both"/>
      </w:pPr>
      <w:r w:rsidRPr="003D0926">
        <w:rPr>
          <w:bCs/>
        </w:rPr>
        <w:t xml:space="preserve">1. Nauczyciel indywidualizuje pracę z uczniem na zajęciach edukacyjnych odpowiednio do potrzeb rozwojowych </w:t>
      </w:r>
      <w:r w:rsidR="004B0673" w:rsidRPr="003D0926">
        <w:rPr>
          <w:bCs/>
        </w:rPr>
        <w:br/>
      </w:r>
      <w:r w:rsidRPr="003D0926">
        <w:rPr>
          <w:bCs/>
        </w:rPr>
        <w:t>i edukacyjnych oraz możliwości psychofizycznych ucznia:</w:t>
      </w:r>
    </w:p>
    <w:p w14:paraId="435887DD" w14:textId="77777777" w:rsidR="00124320" w:rsidRPr="003D0926" w:rsidRDefault="00124320" w:rsidP="00920D3A">
      <w:pPr>
        <w:pStyle w:val="Default"/>
        <w:numPr>
          <w:ilvl w:val="0"/>
          <w:numId w:val="11"/>
        </w:numPr>
        <w:jc w:val="both"/>
      </w:pPr>
      <w:r w:rsidRPr="003D0926">
        <w:t>posiadającego orzeczenie o potrzebie kształcenia specjalnego – na podstawie tego orzeczenia oraz ustaleń zawartych w Indywidualnym Programie Edukacyjno-Terapeutycznym, o którym mowa w art. 71b ust</w:t>
      </w:r>
      <w:r w:rsidR="00436367" w:rsidRPr="003D0926">
        <w:t>. 1b Ustawy o Systemie Oświaty,</w:t>
      </w:r>
    </w:p>
    <w:p w14:paraId="366114BC" w14:textId="77777777" w:rsidR="00124320" w:rsidRPr="003D0926" w:rsidRDefault="00124320" w:rsidP="00920D3A">
      <w:pPr>
        <w:pStyle w:val="Default"/>
        <w:numPr>
          <w:ilvl w:val="0"/>
          <w:numId w:val="11"/>
        </w:numPr>
        <w:jc w:val="both"/>
      </w:pPr>
      <w:r w:rsidRPr="003D0926">
        <w:t>posiadającego orzeczenie o potrzebie indywidualnego nauczania – na podstawie tego orzeczeni</w:t>
      </w:r>
      <w:r w:rsidR="00436367" w:rsidRPr="003D0926">
        <w:t>a,</w:t>
      </w:r>
    </w:p>
    <w:p w14:paraId="456535E8" w14:textId="77777777" w:rsidR="00124320" w:rsidRPr="003D0926" w:rsidRDefault="00124320" w:rsidP="00920D3A">
      <w:pPr>
        <w:pStyle w:val="Default"/>
        <w:numPr>
          <w:ilvl w:val="0"/>
          <w:numId w:val="11"/>
        </w:numPr>
        <w:jc w:val="both"/>
      </w:pPr>
      <w:r w:rsidRPr="003D0926">
        <w:t>posiadającego opinię poradni psychologiczno-pedagogicznej, w tym poradni specjalistycznej, o specyficznych trudnościach w uczeniu się lub inną opinię poradni psychologiczno-pedagogicznej, w tym poradni specjalistycznej, wskazującą na potrzebę takiego dostosow</w:t>
      </w:r>
      <w:r w:rsidR="00436367" w:rsidRPr="003D0926">
        <w:t>ania – na podstawie tej opinii,</w:t>
      </w:r>
    </w:p>
    <w:p w14:paraId="56D1D54E" w14:textId="77777777" w:rsidR="00124320" w:rsidRPr="003D0926" w:rsidRDefault="00124320" w:rsidP="00920D3A">
      <w:pPr>
        <w:pStyle w:val="Default"/>
        <w:numPr>
          <w:ilvl w:val="0"/>
          <w:numId w:val="11"/>
        </w:numPr>
        <w:jc w:val="both"/>
      </w:pPr>
      <w:r w:rsidRPr="003D0926">
        <w:t>nieposiadającego orzeczenia lub opinii wymienionych w pkt 1–3, który objęty jest pomocą psychologiczno-pedagogiczną w szkole – na podstawie rozpoznania indywidualnych potrzeb rozwojowych i edukacyjnych oraz indywidualnych możliwości psychofizycznych ucznia dokonanego przez nauczycieli i specjalistów, o którym mowa w przepisach wydanych na podstawie art. 22 ust. 2 pk</w:t>
      </w:r>
      <w:r w:rsidR="00436367" w:rsidRPr="003D0926">
        <w:t>t 11 Ustawy o Systemie Oświaty,</w:t>
      </w:r>
    </w:p>
    <w:p w14:paraId="4AF0EAE0" w14:textId="77777777" w:rsidR="00124320" w:rsidRPr="003D0926" w:rsidRDefault="00124320" w:rsidP="00920D3A">
      <w:pPr>
        <w:pStyle w:val="Default"/>
        <w:numPr>
          <w:ilvl w:val="0"/>
          <w:numId w:val="11"/>
        </w:numPr>
        <w:jc w:val="both"/>
      </w:pPr>
      <w:r w:rsidRPr="003D0926">
        <w:t>posiadającego opinię lekarza o ograniczonych możliwościach wykonywania przez ucznia określonych ćwiczeń fizycznych na zajęciach wychowania fizycznego - na podstawie tej opinii</w:t>
      </w:r>
      <w:r w:rsidR="00436367" w:rsidRPr="003D0926">
        <w:t>.</w:t>
      </w:r>
    </w:p>
    <w:p w14:paraId="176F6F8A" w14:textId="77777777" w:rsidR="00124320" w:rsidRPr="003D0926" w:rsidRDefault="00124320" w:rsidP="004B0673">
      <w:pPr>
        <w:pStyle w:val="Default"/>
        <w:jc w:val="both"/>
      </w:pPr>
    </w:p>
    <w:p w14:paraId="2916C4A5" w14:textId="77777777" w:rsidR="00124320" w:rsidRPr="003D0926" w:rsidRDefault="00124320" w:rsidP="004B0673">
      <w:pPr>
        <w:pStyle w:val="Default"/>
        <w:jc w:val="both"/>
      </w:pPr>
      <w:r w:rsidRPr="003D0926">
        <w:t xml:space="preserve">2. Opinia poradni psychologiczno-pedagogicznej, w tym poradni specjalistycznej, o specyficznych trudnościach w uczeniu się może być wydana uczniowi nie wcześniej niż po ukończeniu trzeciej klasy szkoły podstawowej i nie później niż do ukończenia szkoły podstawowej. </w:t>
      </w:r>
    </w:p>
    <w:p w14:paraId="6982BAAA" w14:textId="77777777" w:rsidR="00124320" w:rsidRPr="003D0926" w:rsidRDefault="00124320" w:rsidP="004B0673">
      <w:pPr>
        <w:pStyle w:val="Default"/>
        <w:jc w:val="both"/>
      </w:pPr>
    </w:p>
    <w:p w14:paraId="57400BF6" w14:textId="77777777" w:rsidR="00124320" w:rsidRPr="003D0926" w:rsidRDefault="00124320" w:rsidP="004B0673">
      <w:pPr>
        <w:pStyle w:val="Default"/>
        <w:jc w:val="both"/>
      </w:pPr>
      <w:r w:rsidRPr="003D0926">
        <w:t>3. Na wniosek nauczyciela lub specjalisty wykonującego w szkole zadania z zakresu pomocy psychologiczno-pedagogicznej prowadzących zajęcia z uczniem w szkole i po uzyskaniu zgody rodziców albo pełnoletniego ucznia lub na wniosek rodziców albo pełnoletniego ucznia opinia, o której mowa w ust. 1, może być wydana także uczniowi szkoły ponadpodstawowej.</w:t>
      </w:r>
    </w:p>
    <w:p w14:paraId="4F17AE0A" w14:textId="77777777" w:rsidR="00124320" w:rsidRPr="003D0926" w:rsidRDefault="00124320" w:rsidP="004B0673">
      <w:pPr>
        <w:pStyle w:val="Default"/>
        <w:jc w:val="both"/>
      </w:pPr>
    </w:p>
    <w:p w14:paraId="5A7C8F05" w14:textId="77777777" w:rsidR="00124320" w:rsidRPr="003D0926" w:rsidRDefault="00124320" w:rsidP="004B0673">
      <w:pPr>
        <w:pStyle w:val="Default"/>
        <w:jc w:val="both"/>
      </w:pPr>
      <w:r w:rsidRPr="003D0926">
        <w:t>4. Dyrektor szkoły, na wniosek rodziców lub prawnych opiekunów, zwalnia ucznia z zajęć komputerowych lub informatyki na podstawie opinii o ograniczonych możliwościach uczestniczenia ucznia w tych zajęciach, wydanej przez lekarza, na czas określony w tej opinii.</w:t>
      </w:r>
    </w:p>
    <w:p w14:paraId="7787A767" w14:textId="77777777" w:rsidR="00124320" w:rsidRPr="003D0926" w:rsidRDefault="00124320" w:rsidP="004B0673">
      <w:pPr>
        <w:pStyle w:val="Default"/>
        <w:jc w:val="both"/>
      </w:pPr>
    </w:p>
    <w:p w14:paraId="2A2E0C89" w14:textId="77777777" w:rsidR="00124320" w:rsidRPr="003D0926" w:rsidRDefault="00124320" w:rsidP="004B0673">
      <w:pPr>
        <w:pStyle w:val="Default"/>
        <w:jc w:val="both"/>
      </w:pPr>
      <w:r w:rsidRPr="003D0926">
        <w:lastRenderedPageBreak/>
        <w:t>5. Dyrektor szkoły</w:t>
      </w:r>
      <w:r w:rsidR="003D0926">
        <w:t xml:space="preserve"> </w:t>
      </w:r>
      <w:r w:rsidRPr="003D0926">
        <w:t xml:space="preserve">na wniosek rodziców lub prawnych opiekunów, zwalnia ucznia z wykonywania ćwiczeń fizycznych na zajęciach wychowania fizycznego, na podstawie opinii o ograniczonych możliwościach uczestniczenia ucznia w tych zajęciach, wydanej przez lekarza, na czas określony w tej opinii. </w:t>
      </w:r>
    </w:p>
    <w:p w14:paraId="43A3AFD2" w14:textId="77777777" w:rsidR="00124320" w:rsidRPr="003D0926" w:rsidRDefault="00124320" w:rsidP="004B0673">
      <w:pPr>
        <w:pStyle w:val="Default"/>
        <w:jc w:val="both"/>
      </w:pPr>
    </w:p>
    <w:p w14:paraId="799CF323" w14:textId="77777777" w:rsidR="00124320" w:rsidRPr="003D0926" w:rsidRDefault="00124320" w:rsidP="004B0673">
      <w:pPr>
        <w:pStyle w:val="Default"/>
        <w:jc w:val="both"/>
      </w:pPr>
      <w:r w:rsidRPr="003D0926">
        <w:t xml:space="preserve">6. Jeżeli okres zwolnienia ucznia z: </w:t>
      </w:r>
    </w:p>
    <w:p w14:paraId="15287C7B" w14:textId="77777777" w:rsidR="00124320" w:rsidRPr="003D0926" w:rsidRDefault="00124320" w:rsidP="00920D3A">
      <w:pPr>
        <w:pStyle w:val="Default"/>
        <w:numPr>
          <w:ilvl w:val="0"/>
          <w:numId w:val="12"/>
        </w:numPr>
        <w:jc w:val="both"/>
      </w:pPr>
      <w:r w:rsidRPr="003D0926">
        <w:t xml:space="preserve">wykonywania ćwiczeń fizycznych na zajęciach wychowania fizycznego, </w:t>
      </w:r>
    </w:p>
    <w:p w14:paraId="4D3C2A6A" w14:textId="77777777" w:rsidR="00124320" w:rsidRPr="003D0926" w:rsidRDefault="00436367" w:rsidP="00920D3A">
      <w:pPr>
        <w:pStyle w:val="Default"/>
        <w:numPr>
          <w:ilvl w:val="0"/>
          <w:numId w:val="12"/>
        </w:numPr>
        <w:jc w:val="both"/>
      </w:pPr>
      <w:r w:rsidRPr="003D0926">
        <w:t>zajęć komputerowych,</w:t>
      </w:r>
    </w:p>
    <w:p w14:paraId="1833F309" w14:textId="77777777" w:rsidR="00124320" w:rsidRPr="003D0926" w:rsidRDefault="00124320" w:rsidP="003D0926">
      <w:pPr>
        <w:pStyle w:val="Default"/>
        <w:ind w:left="360"/>
        <w:jc w:val="both"/>
      </w:pPr>
      <w:r w:rsidRPr="003D0926">
        <w:t xml:space="preserve">uniemożliwia ustalenie śródrocznej lub rocznej oceny klasyfikacyjnej, w dokumentacji przebiegu nauczania zamiast oceny klasyfikacyjnej wpisuje się „zwolniony” albo „zwolniona”.  </w:t>
      </w:r>
    </w:p>
    <w:p w14:paraId="1BFF6189" w14:textId="77777777" w:rsidR="00124320" w:rsidRPr="003D0926" w:rsidRDefault="00124320" w:rsidP="004B0673">
      <w:pPr>
        <w:pStyle w:val="Default"/>
        <w:jc w:val="both"/>
      </w:pPr>
    </w:p>
    <w:p w14:paraId="2F4D8044" w14:textId="77777777" w:rsidR="00124320" w:rsidRPr="003D0926" w:rsidRDefault="00124320" w:rsidP="004B0673">
      <w:pPr>
        <w:ind w:left="66"/>
        <w:jc w:val="both"/>
        <w:rPr>
          <w:sz w:val="23"/>
          <w:szCs w:val="23"/>
        </w:rPr>
      </w:pPr>
      <w:r w:rsidRPr="003D0926">
        <w:t>7. Dyrektor szkoły zwalnia ucznia z nauki drugiego języka obcego nowożytnego ucznia z wadą słuchu, z głęboką dysleksją rozwojową, z afazją, z niepełnosprawnościami sprzężonymi lub z autyzmem, w tym z zespołem Aspergera, na wniosek rodziców lub prawnych opiekunów oraz na podstawie opinii poradni psychologiczno-pedagogicznej, w tym poradni specjalistycznej, do końca danego etapu edukacyjnego; a w przypadku ucznia posiadającego orzeczenie o potrzebie kształcenia specjalnego lub orzeczenie o potrzebie indywidualnego nauczania na podstawie tego orzeczenia</w:t>
      </w:r>
      <w:r w:rsidR="00436367" w:rsidRPr="003D0926">
        <w:t>.</w:t>
      </w:r>
    </w:p>
    <w:p w14:paraId="4B3E6CB8" w14:textId="77777777" w:rsidR="00124320" w:rsidRPr="003D0926" w:rsidRDefault="00124320" w:rsidP="004B0673">
      <w:pPr>
        <w:pStyle w:val="Default"/>
        <w:jc w:val="both"/>
        <w:rPr>
          <w:sz w:val="23"/>
          <w:szCs w:val="23"/>
        </w:rPr>
      </w:pPr>
    </w:p>
    <w:p w14:paraId="34DDBBA4" w14:textId="77777777" w:rsidR="00124320" w:rsidRPr="003D0926" w:rsidRDefault="00124320" w:rsidP="004B0673">
      <w:pPr>
        <w:pStyle w:val="Default"/>
        <w:jc w:val="both"/>
        <w:rPr>
          <w:sz w:val="23"/>
          <w:szCs w:val="23"/>
        </w:rPr>
      </w:pPr>
    </w:p>
    <w:p w14:paraId="39745287" w14:textId="77777777" w:rsidR="00124320" w:rsidRPr="003D0926" w:rsidRDefault="00124320" w:rsidP="004B0673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§ 4</w:t>
      </w:r>
    </w:p>
    <w:p w14:paraId="3E8ED79D" w14:textId="77777777" w:rsidR="00124320" w:rsidRPr="003D0926" w:rsidRDefault="00124320" w:rsidP="004B0673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8F28252" w14:textId="77777777" w:rsidR="00124320" w:rsidRPr="003D0926" w:rsidRDefault="00124320" w:rsidP="004B0673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KLASYFIKOWANIE ŚRÓDROCZNE, ROCZNE I KOŃCOWE</w:t>
      </w:r>
    </w:p>
    <w:p w14:paraId="5A7E46EC" w14:textId="77777777" w:rsidR="00124320" w:rsidRPr="003D0926" w:rsidRDefault="00124320" w:rsidP="004B0673">
      <w:pPr>
        <w:jc w:val="both"/>
      </w:pPr>
    </w:p>
    <w:p w14:paraId="3973C259" w14:textId="77777777" w:rsidR="00124320" w:rsidRPr="003D0926" w:rsidRDefault="00124320" w:rsidP="004B0673">
      <w:pPr>
        <w:pStyle w:val="Default"/>
        <w:jc w:val="both"/>
      </w:pPr>
      <w:r w:rsidRPr="003D0926">
        <w:t>1.Uczeń w trakcie nauki w szkole otrzymuje oceny:</w:t>
      </w:r>
    </w:p>
    <w:p w14:paraId="28F3986A" w14:textId="77777777" w:rsidR="006E6323" w:rsidRPr="003D0926" w:rsidRDefault="000C5089" w:rsidP="00920D3A">
      <w:pPr>
        <w:pStyle w:val="Default"/>
        <w:numPr>
          <w:ilvl w:val="0"/>
          <w:numId w:val="13"/>
        </w:numPr>
        <w:jc w:val="both"/>
      </w:pPr>
      <w:r w:rsidRPr="003D0926">
        <w:t>bi</w:t>
      </w:r>
      <w:r w:rsidR="00124320" w:rsidRPr="003D0926">
        <w:t>eżące</w:t>
      </w:r>
      <w:r w:rsidR="004B0673" w:rsidRPr="003D0926">
        <w:t>,</w:t>
      </w:r>
    </w:p>
    <w:p w14:paraId="242AEA4F" w14:textId="77777777" w:rsidR="00124320" w:rsidRPr="003D0926" w:rsidRDefault="00124320" w:rsidP="00920D3A">
      <w:pPr>
        <w:pStyle w:val="Default"/>
        <w:numPr>
          <w:ilvl w:val="0"/>
          <w:numId w:val="13"/>
        </w:numPr>
        <w:jc w:val="both"/>
      </w:pPr>
      <w:r w:rsidRPr="003D0926">
        <w:t>klasyfikacyjne – śródroczne, roczne</w:t>
      </w:r>
      <w:r w:rsidR="00436367" w:rsidRPr="003D0926">
        <w:t>.</w:t>
      </w:r>
    </w:p>
    <w:p w14:paraId="1D6B9D56" w14:textId="77777777" w:rsidR="00124320" w:rsidRPr="003D0926" w:rsidRDefault="00124320" w:rsidP="004B0673">
      <w:pPr>
        <w:pStyle w:val="Default"/>
        <w:ind w:left="2340"/>
        <w:jc w:val="both"/>
      </w:pPr>
    </w:p>
    <w:p w14:paraId="447FAE67" w14:textId="77777777" w:rsidR="00124320" w:rsidRPr="003D0926" w:rsidRDefault="00124320" w:rsidP="004B0673">
      <w:pPr>
        <w:jc w:val="both"/>
      </w:pPr>
      <w:r w:rsidRPr="003D0926">
        <w:t xml:space="preserve">2.Klasyfikowanie śródroczne polega na okresowym podsumowaniu przez nauczyciela osiągnięć edukacyjnych ucznia </w:t>
      </w:r>
      <w:r w:rsidR="000C5089" w:rsidRPr="003D0926">
        <w:br/>
      </w:r>
      <w:r w:rsidRPr="003D0926">
        <w:t xml:space="preserve">z zajęć edukacyjnych i zachowania ucznia oraz ustaleniu ocen klasyfikacyjnych śródrocznych z tych zajęć oraz śródrocznej oceny klasyfikacyjnej zachowania. </w:t>
      </w:r>
    </w:p>
    <w:p w14:paraId="71528E2A" w14:textId="77777777" w:rsidR="00124320" w:rsidRPr="003D0926" w:rsidRDefault="00124320" w:rsidP="004B0673">
      <w:pPr>
        <w:jc w:val="both"/>
      </w:pPr>
    </w:p>
    <w:p w14:paraId="0724DEEB" w14:textId="77777777" w:rsidR="00124320" w:rsidRPr="003D0926" w:rsidRDefault="00124320" w:rsidP="004B0673">
      <w:pPr>
        <w:jc w:val="both"/>
      </w:pPr>
      <w:r w:rsidRPr="003D0926">
        <w:t xml:space="preserve">3.Klasyfikowanie roczne polega na podsumowaniu przez nauczyciela osiągnięć edukacyjnych ucznia z zajęć edukacyjnych </w:t>
      </w:r>
      <w:r w:rsidR="000C5089" w:rsidRPr="003D0926">
        <w:br/>
      </w:r>
      <w:r w:rsidRPr="003D0926">
        <w:t xml:space="preserve">i zachowania ucznia w danym roku szkolnym oraz ustaleniu rocznych ocen klasyfikacyjnych z tych zajęć oraz rocznej oceny </w:t>
      </w:r>
      <w:r w:rsidR="009A0092" w:rsidRPr="003D0926">
        <w:t>klasyfikacyjnej z</w:t>
      </w:r>
      <w:r w:rsidRPr="003D0926">
        <w:t xml:space="preserve"> zachowania.</w:t>
      </w:r>
    </w:p>
    <w:p w14:paraId="2C888203" w14:textId="77777777" w:rsidR="00124320" w:rsidRPr="003D0926" w:rsidRDefault="00124320" w:rsidP="004B0673">
      <w:pPr>
        <w:jc w:val="both"/>
      </w:pPr>
    </w:p>
    <w:p w14:paraId="0BF0801D" w14:textId="77777777" w:rsidR="00124320" w:rsidRPr="003D0926" w:rsidRDefault="00124320" w:rsidP="004B0673">
      <w:pPr>
        <w:jc w:val="both"/>
      </w:pPr>
      <w:r w:rsidRPr="003D0926">
        <w:t>4.Śródroczne i roczne oceny klasyfikacyjne z obowiązkowych zajęć edukacyjnych ustalają</w:t>
      </w:r>
      <w:r w:rsidR="00037C50" w:rsidRPr="003D0926">
        <w:t xml:space="preserve"> </w:t>
      </w:r>
      <w:r w:rsidRPr="003D0926">
        <w:t>nauczyciele prowadzący poszczególne obowiązkowe zajęcia edukacyjne, a śródroczną</w:t>
      </w:r>
      <w:r w:rsidR="00037C50" w:rsidRPr="003D0926">
        <w:t xml:space="preserve"> </w:t>
      </w:r>
      <w:r w:rsidRPr="003D0926">
        <w:t>i roczną ocenę klasyfikacyjną zachowania - wychowawca klasy po zasięgnięciu opinii</w:t>
      </w:r>
      <w:r w:rsidR="00037C50" w:rsidRPr="003D0926">
        <w:t xml:space="preserve"> </w:t>
      </w:r>
      <w:r w:rsidRPr="003D0926">
        <w:t xml:space="preserve">nauczycieli, uczniów danej klasy oraz ocenianego ucznia. </w:t>
      </w:r>
    </w:p>
    <w:p w14:paraId="246F95E7" w14:textId="77777777" w:rsidR="00124320" w:rsidRPr="003D0926" w:rsidRDefault="00124320" w:rsidP="004B0673">
      <w:pPr>
        <w:jc w:val="both"/>
      </w:pPr>
    </w:p>
    <w:p w14:paraId="67D68FB0" w14:textId="77777777" w:rsidR="00124320" w:rsidRPr="003D0926" w:rsidRDefault="00124320" w:rsidP="004B0673">
      <w:pPr>
        <w:jc w:val="both"/>
      </w:pPr>
      <w:r w:rsidRPr="003D0926">
        <w:t>5. Jeżeli w wyniku klasyfikacji śródrocznej stwierdzono, że poziom osiągnięć edukacyjnych ucznia uniemożliwia lub utrudnia kontynuowanie nauki w klasie programowo wyższej (semestrze programowo wyższym), szkoła powinna w miarę możliwości stworzyć uczniowi szansę uzupełnienia braków. Przewiduje się stosowanie następujących form:</w:t>
      </w:r>
    </w:p>
    <w:p w14:paraId="2D534BCC" w14:textId="77777777" w:rsidR="006E6323" w:rsidRPr="003D0926" w:rsidRDefault="00124320" w:rsidP="00920D3A">
      <w:pPr>
        <w:pStyle w:val="Akapitzlist"/>
        <w:numPr>
          <w:ilvl w:val="0"/>
          <w:numId w:val="14"/>
        </w:numPr>
        <w:jc w:val="both"/>
      </w:pPr>
      <w:r w:rsidRPr="003D0926">
        <w:t>konsultacje indywidualne,</w:t>
      </w:r>
    </w:p>
    <w:p w14:paraId="6F8FAA6C" w14:textId="77777777" w:rsidR="006E6323" w:rsidRPr="003D0926" w:rsidRDefault="00124320" w:rsidP="00920D3A">
      <w:pPr>
        <w:pStyle w:val="Akapitzlist"/>
        <w:numPr>
          <w:ilvl w:val="0"/>
          <w:numId w:val="14"/>
        </w:numPr>
        <w:jc w:val="both"/>
      </w:pPr>
      <w:r w:rsidRPr="003D0926">
        <w:t>udzielenie pomocy w zaplanowaniu własnego uczenia się, podzielenie materiału do uzupełnienia na części,</w:t>
      </w:r>
    </w:p>
    <w:p w14:paraId="7589DEDA" w14:textId="77777777" w:rsidR="006E6323" w:rsidRPr="003D0926" w:rsidRDefault="00124320" w:rsidP="00920D3A">
      <w:pPr>
        <w:pStyle w:val="Akapitzlist"/>
        <w:numPr>
          <w:ilvl w:val="0"/>
          <w:numId w:val="14"/>
        </w:numPr>
        <w:jc w:val="both"/>
      </w:pPr>
      <w:r w:rsidRPr="003D0926">
        <w:t>zlecenie prostych, dodatkowych zadań umożliwiających poprawienie oceny,</w:t>
      </w:r>
    </w:p>
    <w:p w14:paraId="45374782" w14:textId="77777777" w:rsidR="006E6323" w:rsidRPr="003D0926" w:rsidRDefault="00124320" w:rsidP="00920D3A">
      <w:pPr>
        <w:pStyle w:val="Akapitzlist"/>
        <w:numPr>
          <w:ilvl w:val="0"/>
          <w:numId w:val="14"/>
        </w:numPr>
        <w:jc w:val="both"/>
      </w:pPr>
      <w:r w:rsidRPr="003D0926">
        <w:t>zorganizowanie pomocy koleżeńskiej,</w:t>
      </w:r>
    </w:p>
    <w:p w14:paraId="74BF18DF" w14:textId="77777777" w:rsidR="00124320" w:rsidRPr="003D0926" w:rsidRDefault="00124320" w:rsidP="00920D3A">
      <w:pPr>
        <w:pStyle w:val="Akapitzlist"/>
        <w:numPr>
          <w:ilvl w:val="0"/>
          <w:numId w:val="14"/>
        </w:numPr>
        <w:jc w:val="both"/>
      </w:pPr>
      <w:r w:rsidRPr="003D0926">
        <w:t>indywidualne ustalenie sposobu, zakresu i terminów poprawy uzyskanych cząstkowych ocen niedostatecznych</w:t>
      </w:r>
    </w:p>
    <w:p w14:paraId="622A0A43" w14:textId="77777777" w:rsidR="00124320" w:rsidRPr="003D0926" w:rsidRDefault="00124320" w:rsidP="004B0673">
      <w:pPr>
        <w:jc w:val="both"/>
      </w:pPr>
    </w:p>
    <w:p w14:paraId="01D891DF" w14:textId="393F461C" w:rsidR="00124320" w:rsidRPr="003D0926" w:rsidRDefault="00124320" w:rsidP="004B0673">
      <w:pPr>
        <w:jc w:val="both"/>
      </w:pPr>
      <w:r w:rsidRPr="003D0926">
        <w:rPr>
          <w:bCs/>
        </w:rPr>
        <w:t xml:space="preserve">6. </w:t>
      </w:r>
      <w:r w:rsidRPr="003D0926">
        <w:t>Laureat konkursu przedmiotowego o zasięgu wojewódzkim lub ponad</w:t>
      </w:r>
      <w:r w:rsidR="00EB2B5C">
        <w:t xml:space="preserve"> </w:t>
      </w:r>
      <w:r w:rsidRPr="003D0926">
        <w:t xml:space="preserve">wojewódzkim oraz laureat lub finalista ogólnopolskiej olimpiady przedmiotowej, otrzymuje z danych </w:t>
      </w:r>
      <w:hyperlink r:id="rId8" w:anchor="_blank" w:history="1">
        <w:r w:rsidRPr="003D0926">
          <w:rPr>
            <w:rStyle w:val="Hipercze"/>
          </w:rPr>
          <w:t>zajęć edukacyjnych</w:t>
        </w:r>
      </w:hyperlink>
      <w:r w:rsidRPr="003D0926">
        <w:t xml:space="preserve"> najwyższą pozytywną roczną ocenę klasyfikacyjną. </w:t>
      </w:r>
      <w:hyperlink r:id="rId9" w:anchor="_blank" w:history="1">
        <w:r w:rsidRPr="003D0926">
          <w:rPr>
            <w:rStyle w:val="Hipercze"/>
          </w:rPr>
          <w:t>Uczeń</w:t>
        </w:r>
      </w:hyperlink>
      <w:r w:rsidRPr="003D0926">
        <w:t>, który tytuł laureata konkursu przedmiotowego o zasięgu wojewódzkim lub ponad</w:t>
      </w:r>
      <w:r w:rsidR="00EB2B5C">
        <w:t xml:space="preserve"> </w:t>
      </w:r>
      <w:r w:rsidRPr="003D0926">
        <w:t>wojewódzkim lub tytuł laureata lub finalisty ogólnopolskiej olimpiady przedmiotowej uzyskał po ustaleniu rocznej oceny klasyfikacyjnej</w:t>
      </w:r>
      <w:r w:rsidR="00511C57" w:rsidRPr="003D0926">
        <w:br/>
      </w:r>
      <w:r w:rsidRPr="003D0926">
        <w:t xml:space="preserve"> z </w:t>
      </w:r>
      <w:hyperlink r:id="rId10" w:anchor="_blank" w:history="1">
        <w:r w:rsidRPr="003D0926">
          <w:rPr>
            <w:rStyle w:val="Hipercze"/>
          </w:rPr>
          <w:t>zajęć edukacyjnych</w:t>
        </w:r>
      </w:hyperlink>
      <w:r w:rsidRPr="003D0926">
        <w:t xml:space="preserve">, otrzymuje z tych </w:t>
      </w:r>
      <w:hyperlink r:id="rId11" w:anchor="_blank" w:history="1">
        <w:r w:rsidRPr="003D0926">
          <w:rPr>
            <w:rStyle w:val="Hipercze"/>
          </w:rPr>
          <w:t>zajęć edukacyjnych</w:t>
        </w:r>
      </w:hyperlink>
      <w:r w:rsidRPr="003D0926">
        <w:t xml:space="preserve"> najwyższą pozytywną roczną ocenę klasyfikacyjną.</w:t>
      </w:r>
    </w:p>
    <w:p w14:paraId="6C60D035" w14:textId="77777777" w:rsidR="00124320" w:rsidRPr="003D0926" w:rsidRDefault="00124320" w:rsidP="004B0673">
      <w:pPr>
        <w:jc w:val="both"/>
      </w:pPr>
    </w:p>
    <w:p w14:paraId="592063F0" w14:textId="77777777" w:rsidR="00124320" w:rsidRPr="003D0926" w:rsidRDefault="00124320" w:rsidP="004B0673">
      <w:pPr>
        <w:jc w:val="both"/>
      </w:pPr>
      <w:r w:rsidRPr="003D0926">
        <w:rPr>
          <w:b/>
        </w:rPr>
        <w:t>7. Na 2 tygodnie</w:t>
      </w:r>
      <w:r w:rsidR="00037C50" w:rsidRPr="003D0926">
        <w:rPr>
          <w:b/>
        </w:rPr>
        <w:t xml:space="preserve"> </w:t>
      </w:r>
      <w:r w:rsidRPr="003D0926">
        <w:t xml:space="preserve">przed rocznym klasyfikacyjnym zebraniem rady pedagogicznej </w:t>
      </w:r>
      <w:hyperlink r:id="rId12" w:anchor="_blank" w:history="1">
        <w:r w:rsidRPr="003D0926">
          <w:rPr>
            <w:rStyle w:val="Hipercze"/>
          </w:rPr>
          <w:t>nauczyciele</w:t>
        </w:r>
      </w:hyperlink>
      <w:r w:rsidRPr="003D0926">
        <w:t xml:space="preserve"> prowadzący poszczególne </w:t>
      </w:r>
      <w:hyperlink r:id="rId13" w:anchor="_blank" w:history="1">
        <w:r w:rsidRPr="003D0926">
          <w:rPr>
            <w:rStyle w:val="Hipercze"/>
          </w:rPr>
          <w:t>zajęcia edukacyjne</w:t>
        </w:r>
      </w:hyperlink>
      <w:r w:rsidRPr="003D0926">
        <w:t xml:space="preserve"> oraz wychowawca oddziału informują </w:t>
      </w:r>
      <w:hyperlink r:id="rId14" w:anchor="_blank" w:history="1">
        <w:r w:rsidRPr="003D0926">
          <w:rPr>
            <w:rStyle w:val="Hipercze"/>
          </w:rPr>
          <w:t>ucznia</w:t>
        </w:r>
      </w:hyperlink>
      <w:r w:rsidRPr="003D0926">
        <w:t xml:space="preserve"> i jego </w:t>
      </w:r>
      <w:hyperlink r:id="rId15" w:anchor="_blank" w:history="1">
        <w:r w:rsidRPr="003D0926">
          <w:rPr>
            <w:rStyle w:val="Hipercze"/>
          </w:rPr>
          <w:t>rodziców</w:t>
        </w:r>
      </w:hyperlink>
      <w:r w:rsidRPr="003D0926">
        <w:t xml:space="preserve"> o przewidywanych dla niego rocznych ocenach klasyfikacyjnych z </w:t>
      </w:r>
      <w:hyperlink r:id="rId16" w:anchor="_blank" w:history="1">
        <w:r w:rsidRPr="003D0926">
          <w:rPr>
            <w:rStyle w:val="Hipercze"/>
          </w:rPr>
          <w:t>zajęć edukacyjnych</w:t>
        </w:r>
      </w:hyperlink>
      <w:r w:rsidRPr="003D0926">
        <w:t xml:space="preserve"> i przewidywanej rocznej ocenie klasyfikacyjnej zachowania.</w:t>
      </w:r>
    </w:p>
    <w:p w14:paraId="4AA6C122" w14:textId="77777777" w:rsidR="00124320" w:rsidRPr="003D0926" w:rsidRDefault="00124320" w:rsidP="004B0673">
      <w:pPr>
        <w:jc w:val="both"/>
      </w:pPr>
    </w:p>
    <w:p w14:paraId="7A4C121C" w14:textId="66C177C4" w:rsidR="00124320" w:rsidRPr="003D0926" w:rsidRDefault="00124320" w:rsidP="00BB524C">
      <w:pPr>
        <w:pStyle w:val="Akapitzlist"/>
        <w:numPr>
          <w:ilvl w:val="0"/>
          <w:numId w:val="57"/>
        </w:numPr>
        <w:jc w:val="both"/>
      </w:pPr>
      <w:r w:rsidRPr="003D0926">
        <w:t xml:space="preserve">Przewidywaną </w:t>
      </w:r>
      <w:r w:rsidRPr="00E03E52">
        <w:t>ocenę</w:t>
      </w:r>
      <w:r w:rsidR="00BB524C" w:rsidRPr="00E03E52">
        <w:t xml:space="preserve"> śródroczną</w:t>
      </w:r>
      <w:r w:rsidRPr="00E03E52">
        <w:t xml:space="preserve"> roczną z przedmiotu i </w:t>
      </w:r>
      <w:r w:rsidRPr="003D0926">
        <w:t>zachowania nauczyciel i wychowawca zobowiązani są do wpisania do dziennika elektronicznego w osobnej rubryce „Przewidywana ocena roczna”.</w:t>
      </w:r>
    </w:p>
    <w:p w14:paraId="535FB76E" w14:textId="77777777" w:rsidR="00124320" w:rsidRPr="003D0926" w:rsidRDefault="00124320" w:rsidP="004B0673">
      <w:pPr>
        <w:jc w:val="both"/>
      </w:pPr>
    </w:p>
    <w:p w14:paraId="1A0CC929" w14:textId="77777777" w:rsidR="00124320" w:rsidRPr="003D0926" w:rsidRDefault="00124320" w:rsidP="00BB524C">
      <w:pPr>
        <w:pStyle w:val="Akapitzlist"/>
        <w:numPr>
          <w:ilvl w:val="0"/>
          <w:numId w:val="57"/>
        </w:numPr>
        <w:jc w:val="both"/>
      </w:pPr>
      <w:r w:rsidRPr="003D0926">
        <w:lastRenderedPageBreak/>
        <w:t xml:space="preserve">W klasach I – III szkoły podstawowej informację o przewidywanej ocenie opisowej rocznej rodzice/ prawni opiekunowie otrzymują również w formie elektronicznej. </w:t>
      </w:r>
    </w:p>
    <w:p w14:paraId="19F0A5FC" w14:textId="6021571C" w:rsidR="00124320" w:rsidRPr="003D0926" w:rsidRDefault="00124320" w:rsidP="00BB524C">
      <w:pPr>
        <w:pStyle w:val="Akapitzlist"/>
        <w:numPr>
          <w:ilvl w:val="0"/>
          <w:numId w:val="57"/>
        </w:numPr>
        <w:jc w:val="both"/>
      </w:pPr>
      <w:r w:rsidRPr="003D0926">
        <w:t xml:space="preserve">Ocena </w:t>
      </w:r>
      <w:r w:rsidRPr="00E03E52">
        <w:t xml:space="preserve">przewidywana </w:t>
      </w:r>
      <w:r w:rsidR="00BB524C" w:rsidRPr="00E03E52">
        <w:t xml:space="preserve">śródroczna oraz </w:t>
      </w:r>
      <w:proofErr w:type="spellStart"/>
      <w:r w:rsidR="00BB524C" w:rsidRPr="00E03E52">
        <w:t>końcoworoczna</w:t>
      </w:r>
      <w:proofErr w:type="spellEnd"/>
      <w:r w:rsidR="00BB524C" w:rsidRPr="00E03E52">
        <w:t xml:space="preserve"> </w:t>
      </w:r>
      <w:r w:rsidRPr="00E03E52">
        <w:t xml:space="preserve">nie jest </w:t>
      </w:r>
      <w:r w:rsidRPr="003D0926">
        <w:t>oceną ostateczną i może ulec zmianie.</w:t>
      </w:r>
    </w:p>
    <w:p w14:paraId="20DA514C" w14:textId="1A5A8046" w:rsidR="00124320" w:rsidRPr="003D0926" w:rsidRDefault="00BB524C" w:rsidP="00BB524C">
      <w:pPr>
        <w:pStyle w:val="Akapitzlist"/>
        <w:numPr>
          <w:ilvl w:val="0"/>
          <w:numId w:val="57"/>
        </w:numPr>
        <w:jc w:val="both"/>
      </w:pPr>
      <w:r>
        <w:t xml:space="preserve">O </w:t>
      </w:r>
      <w:r w:rsidR="00124320" w:rsidRPr="003D0926">
        <w:t xml:space="preserve">przewidywanej ocenie niedostatecznej śródrocznej i rocznej oraz o możliwości nieklasyfikowania uczeń i jego rodzice (prawni opiekunowie) są informowani pisemnie </w:t>
      </w:r>
      <w:r w:rsidR="00124320" w:rsidRPr="00BB524C">
        <w:rPr>
          <w:b/>
        </w:rPr>
        <w:t>na miesiąc</w:t>
      </w:r>
      <w:r w:rsidR="00124320" w:rsidRPr="003D0926">
        <w:t xml:space="preserve"> przed klasyfikacyjnym posiedzeniem Rady Pedagogicznej. </w:t>
      </w:r>
    </w:p>
    <w:p w14:paraId="726D9039" w14:textId="77777777" w:rsidR="006E6323" w:rsidRPr="003D0926" w:rsidRDefault="006E6323" w:rsidP="004B0673">
      <w:pPr>
        <w:jc w:val="both"/>
      </w:pPr>
    </w:p>
    <w:p w14:paraId="7042BCB6" w14:textId="77777777" w:rsidR="00511C57" w:rsidRPr="003D0926" w:rsidRDefault="00124320" w:rsidP="004B0673">
      <w:pPr>
        <w:jc w:val="both"/>
      </w:pPr>
      <w:r w:rsidRPr="003D0926">
        <w:t xml:space="preserve">8.  W przypadku uczniów posiadających orzeczenie o potrzebie kształcenia specjalnego wydane ze względu na </w:t>
      </w:r>
      <w:r w:rsidR="00FF05DC" w:rsidRPr="00FC26AB">
        <w:t>niepełnosprawność intelektualną</w:t>
      </w:r>
      <w:r w:rsidRPr="00FC26AB">
        <w:t xml:space="preserve"> </w:t>
      </w:r>
      <w:r w:rsidRPr="003D0926">
        <w:t>w stopniu umiarkowanym lub znacznym</w:t>
      </w:r>
      <w:r w:rsidR="00037C50" w:rsidRPr="003D0926">
        <w:t xml:space="preserve"> </w:t>
      </w:r>
      <w:r w:rsidRPr="003D0926">
        <w:t>klasyfikacji śródrocznej i rocznej dokonuje się z uwzględnieniem ustaleń zawartych w Indywidualnym Programie Edukacyjno-Terapeutycznym</w:t>
      </w:r>
      <w:r w:rsidR="00FC26AB">
        <w:t xml:space="preserve">. </w:t>
      </w:r>
    </w:p>
    <w:p w14:paraId="4B4E826F" w14:textId="77777777" w:rsidR="00124320" w:rsidRPr="003D0926" w:rsidRDefault="00124320" w:rsidP="004B0673">
      <w:pPr>
        <w:pStyle w:val="ust"/>
        <w:spacing w:before="0" w:after="0"/>
        <w:jc w:val="both"/>
      </w:pPr>
      <w:r w:rsidRPr="003D0926">
        <w:t xml:space="preserve">9.  Oceny klasyfikacyjne z </w:t>
      </w:r>
      <w:hyperlink r:id="rId17" w:anchor="_blank" w:history="1">
        <w:r w:rsidRPr="003D0926">
          <w:rPr>
            <w:rStyle w:val="Hipercze"/>
          </w:rPr>
          <w:t>zajęć edukacyjnych</w:t>
        </w:r>
      </w:hyperlink>
      <w:r w:rsidRPr="003D0926">
        <w:t xml:space="preserve"> nie mają wpływu na ocenę klasyfikacyjną zachowania. </w:t>
      </w:r>
    </w:p>
    <w:p w14:paraId="1DEEC0F5" w14:textId="77777777" w:rsidR="00124320" w:rsidRPr="003D0926" w:rsidRDefault="00124320" w:rsidP="004B0673">
      <w:pPr>
        <w:tabs>
          <w:tab w:val="left" w:pos="2406"/>
        </w:tabs>
        <w:jc w:val="both"/>
      </w:pPr>
      <w:r w:rsidRPr="003D0926">
        <w:t>10. Ocena śródroczna i roczna nie jest średnią ocen cząstkowyc</w:t>
      </w:r>
      <w:r w:rsidR="006E6323" w:rsidRPr="003D0926">
        <w:t>h.</w:t>
      </w:r>
    </w:p>
    <w:p w14:paraId="6B6D284E" w14:textId="77777777" w:rsidR="00511C57" w:rsidRPr="003D0926" w:rsidRDefault="00511C57" w:rsidP="004B0673">
      <w:pPr>
        <w:tabs>
          <w:tab w:val="left" w:pos="2406"/>
        </w:tabs>
        <w:jc w:val="both"/>
        <w:rPr>
          <w:u w:val="single"/>
        </w:rPr>
      </w:pPr>
    </w:p>
    <w:p w14:paraId="55B0261B" w14:textId="77777777" w:rsidR="00124320" w:rsidRPr="003D0926" w:rsidRDefault="00124320" w:rsidP="004B0673">
      <w:pPr>
        <w:jc w:val="both"/>
      </w:pPr>
      <w:r w:rsidRPr="003D0926">
        <w:t>11. Na ocenę śródroczną, roczną uczeń pracuje systematycznie; nie ma możliwości zmiany oceny w wyniku jednorazowego przygotowania się z określonej części materiału.</w:t>
      </w:r>
    </w:p>
    <w:p w14:paraId="61B2B7B1" w14:textId="77777777" w:rsidR="00511C57" w:rsidRPr="003D0926" w:rsidRDefault="00511C57" w:rsidP="004B0673">
      <w:pPr>
        <w:jc w:val="both"/>
      </w:pPr>
    </w:p>
    <w:p w14:paraId="203DF1FF" w14:textId="77777777" w:rsidR="00124320" w:rsidRPr="003D0926" w:rsidRDefault="00124320" w:rsidP="004B0673">
      <w:pPr>
        <w:pStyle w:val="ust"/>
        <w:spacing w:before="0" w:after="0"/>
        <w:jc w:val="both"/>
      </w:pPr>
      <w:r w:rsidRPr="003D0926">
        <w:t xml:space="preserve">12. Na klasyfikację końcową składają się: </w:t>
      </w:r>
    </w:p>
    <w:p w14:paraId="03797E4F" w14:textId="77777777" w:rsidR="00511C57" w:rsidRPr="003D0926" w:rsidRDefault="00124320" w:rsidP="00920D3A">
      <w:pPr>
        <w:pStyle w:val="Akapitzlist"/>
        <w:numPr>
          <w:ilvl w:val="0"/>
          <w:numId w:val="51"/>
        </w:numPr>
        <w:jc w:val="both"/>
      </w:pPr>
      <w:r w:rsidRPr="003D0926">
        <w:t xml:space="preserve">roczne oceny klasyfikacyjne z </w:t>
      </w:r>
      <w:hyperlink r:id="rId18" w:anchor="_blank" w:history="1">
        <w:r w:rsidRPr="003D0926">
          <w:rPr>
            <w:rStyle w:val="Hipercze"/>
          </w:rPr>
          <w:t>zajęć edukacyjnych</w:t>
        </w:r>
      </w:hyperlink>
      <w:r w:rsidRPr="003D0926">
        <w:t>, ustalone odpowiednio w klasie programowo najwyższej oraz</w:t>
      </w:r>
    </w:p>
    <w:p w14:paraId="66EF58CA" w14:textId="77777777" w:rsidR="00511C57" w:rsidRPr="003D0926" w:rsidRDefault="00124320" w:rsidP="00920D3A">
      <w:pPr>
        <w:pStyle w:val="Akapitzlist"/>
        <w:numPr>
          <w:ilvl w:val="0"/>
          <w:numId w:val="51"/>
        </w:numPr>
        <w:jc w:val="both"/>
      </w:pPr>
      <w:r w:rsidRPr="003D0926">
        <w:t xml:space="preserve">roczne oceny klasyfikacyjne z </w:t>
      </w:r>
      <w:hyperlink r:id="rId19" w:anchor="_blank" w:history="1">
        <w:r w:rsidRPr="003D0926">
          <w:rPr>
            <w:rStyle w:val="Hipercze"/>
          </w:rPr>
          <w:t>zajęć edukacyjnych</w:t>
        </w:r>
      </w:hyperlink>
      <w:r w:rsidRPr="003D0926">
        <w:t xml:space="preserve">, których realizacja zakończyła się odpowiednio w klasach programowo niższych lub semestrach programowo niższych w </w:t>
      </w:r>
      <w:hyperlink r:id="rId20" w:anchor="_blank" w:history="1">
        <w:r w:rsidRPr="003D0926">
          <w:rPr>
            <w:rStyle w:val="Hipercze"/>
          </w:rPr>
          <w:t>szkole</w:t>
        </w:r>
      </w:hyperlink>
      <w:r w:rsidRPr="003D0926">
        <w:t xml:space="preserve"> danego typu, oraz</w:t>
      </w:r>
    </w:p>
    <w:p w14:paraId="072E3127" w14:textId="77777777" w:rsidR="00124320" w:rsidRPr="003D0926" w:rsidRDefault="00124320" w:rsidP="00920D3A">
      <w:pPr>
        <w:pStyle w:val="Akapitzlist"/>
        <w:numPr>
          <w:ilvl w:val="0"/>
          <w:numId w:val="51"/>
        </w:numPr>
        <w:jc w:val="both"/>
      </w:pPr>
      <w:r w:rsidRPr="003D0926">
        <w:t>roczna ocena klasyfikacyjna zachowania ustalona w klasie programowo najwyższej.</w:t>
      </w:r>
    </w:p>
    <w:p w14:paraId="12204AA3" w14:textId="77777777" w:rsidR="000C5089" w:rsidRPr="003D0926" w:rsidRDefault="000C5089" w:rsidP="004B0673">
      <w:pPr>
        <w:pStyle w:val="ust"/>
        <w:spacing w:before="0" w:after="0"/>
        <w:jc w:val="both"/>
      </w:pPr>
    </w:p>
    <w:p w14:paraId="7BDBFBCB" w14:textId="77777777" w:rsidR="00124320" w:rsidRPr="003D0926" w:rsidRDefault="00124320" w:rsidP="004B0673">
      <w:pPr>
        <w:pStyle w:val="ust"/>
        <w:spacing w:before="0" w:after="0"/>
        <w:jc w:val="both"/>
      </w:pPr>
      <w:r w:rsidRPr="003D0926">
        <w:t xml:space="preserve">Klasyfikacji końcowej dokonuje się w klasie programowo najwyższej </w:t>
      </w:r>
      <w:hyperlink r:id="rId21" w:anchor="_blank" w:history="1">
        <w:r w:rsidRPr="003D0926">
          <w:rPr>
            <w:rStyle w:val="Hipercze"/>
          </w:rPr>
          <w:t>szkoły</w:t>
        </w:r>
      </w:hyperlink>
      <w:r w:rsidRPr="003D0926">
        <w:t>.</w:t>
      </w:r>
    </w:p>
    <w:p w14:paraId="41579DDF" w14:textId="77777777" w:rsidR="00511C57" w:rsidRPr="003D0926" w:rsidRDefault="00511C57" w:rsidP="004B0673">
      <w:pPr>
        <w:pStyle w:val="ust"/>
        <w:spacing w:before="0" w:after="0"/>
        <w:jc w:val="both"/>
      </w:pPr>
    </w:p>
    <w:p w14:paraId="5950490E" w14:textId="77777777" w:rsidR="00124320" w:rsidRPr="003D0926" w:rsidRDefault="00124320" w:rsidP="004B0673">
      <w:pPr>
        <w:jc w:val="both"/>
      </w:pPr>
      <w:r w:rsidRPr="003D0926">
        <w:t xml:space="preserve">13. </w:t>
      </w:r>
      <w:r w:rsidR="006E6323" w:rsidRPr="003D0926">
        <w:t>Oceny klasyfikacyjne śródroczne</w:t>
      </w:r>
      <w:r w:rsidRPr="003D0926">
        <w:t>, roczne, końcowe ustala się w stopniach według następującej skali:</w:t>
      </w:r>
    </w:p>
    <w:p w14:paraId="780F7E24" w14:textId="77777777" w:rsidR="00656C5E" w:rsidRPr="003D0926" w:rsidRDefault="00656C5E" w:rsidP="004B0673">
      <w:pPr>
        <w:jc w:val="both"/>
        <w:rPr>
          <w:b/>
          <w:bCs/>
        </w:rPr>
      </w:pPr>
    </w:p>
    <w:tbl>
      <w:tblPr>
        <w:tblStyle w:val="Tabela-Siatka"/>
        <w:tblW w:w="0" w:type="auto"/>
        <w:tblInd w:w="2832" w:type="dxa"/>
        <w:tblLook w:val="04A0" w:firstRow="1" w:lastRow="0" w:firstColumn="1" w:lastColumn="0" w:noHBand="0" w:noVBand="1"/>
      </w:tblPr>
      <w:tblGrid>
        <w:gridCol w:w="1774"/>
        <w:gridCol w:w="1301"/>
        <w:gridCol w:w="1334"/>
      </w:tblGrid>
      <w:tr w:rsidR="003D0926" w:rsidRPr="003D0926" w14:paraId="4A439BEE" w14:textId="77777777" w:rsidTr="00BC0B01">
        <w:trPr>
          <w:trHeight w:val="517"/>
        </w:trPr>
        <w:tc>
          <w:tcPr>
            <w:tcW w:w="1774" w:type="dxa"/>
            <w:tcBorders>
              <w:right w:val="single" w:sz="4" w:space="0" w:color="auto"/>
            </w:tcBorders>
            <w:vAlign w:val="center"/>
          </w:tcPr>
          <w:p w14:paraId="0567260A" w14:textId="77777777" w:rsidR="00656C5E" w:rsidRPr="003D0926" w:rsidRDefault="00656C5E" w:rsidP="00BC0B01">
            <w:pPr>
              <w:jc w:val="center"/>
              <w:rPr>
                <w:b/>
                <w:bCs/>
              </w:rPr>
            </w:pPr>
            <w:r w:rsidRPr="003D0926">
              <w:rPr>
                <w:b/>
                <w:bCs/>
              </w:rPr>
              <w:t>stopień</w:t>
            </w:r>
          </w:p>
        </w:tc>
        <w:tc>
          <w:tcPr>
            <w:tcW w:w="2635" w:type="dxa"/>
            <w:gridSpan w:val="2"/>
            <w:tcBorders>
              <w:left w:val="single" w:sz="4" w:space="0" w:color="auto"/>
            </w:tcBorders>
            <w:vAlign w:val="center"/>
          </w:tcPr>
          <w:p w14:paraId="612B03F4" w14:textId="77777777" w:rsidR="00656C5E" w:rsidRPr="003D0926" w:rsidRDefault="00656C5E" w:rsidP="00BC0B01">
            <w:pPr>
              <w:jc w:val="center"/>
              <w:rPr>
                <w:b/>
                <w:bCs/>
              </w:rPr>
            </w:pPr>
            <w:r w:rsidRPr="003D0926">
              <w:rPr>
                <w:b/>
                <w:bCs/>
              </w:rPr>
              <w:t>zapis</w:t>
            </w:r>
          </w:p>
        </w:tc>
      </w:tr>
      <w:tr w:rsidR="003D0926" w:rsidRPr="003D0926" w14:paraId="03327A60" w14:textId="77777777" w:rsidTr="00BC0B01">
        <w:tc>
          <w:tcPr>
            <w:tcW w:w="1774" w:type="dxa"/>
            <w:tcBorders>
              <w:right w:val="single" w:sz="4" w:space="0" w:color="auto"/>
            </w:tcBorders>
            <w:vAlign w:val="center"/>
          </w:tcPr>
          <w:p w14:paraId="1EC1CFB5" w14:textId="77777777" w:rsidR="00656C5E" w:rsidRPr="003D0926" w:rsidRDefault="00656C5E" w:rsidP="00BC0B01">
            <w:pPr>
              <w:jc w:val="center"/>
              <w:rPr>
                <w:bCs/>
              </w:rPr>
            </w:pPr>
            <w:r w:rsidRPr="003D0926">
              <w:rPr>
                <w:bCs/>
              </w:rPr>
              <w:t>celujący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vAlign w:val="center"/>
          </w:tcPr>
          <w:p w14:paraId="0C4A08DB" w14:textId="77777777" w:rsidR="00656C5E" w:rsidRPr="003D0926" w:rsidRDefault="00656C5E" w:rsidP="00BC0B01">
            <w:pPr>
              <w:jc w:val="center"/>
              <w:rPr>
                <w:bCs/>
              </w:rPr>
            </w:pPr>
            <w:r w:rsidRPr="003D0926">
              <w:rPr>
                <w:bCs/>
              </w:rPr>
              <w:t>cel</w:t>
            </w:r>
          </w:p>
        </w:tc>
        <w:tc>
          <w:tcPr>
            <w:tcW w:w="1334" w:type="dxa"/>
            <w:vAlign w:val="center"/>
          </w:tcPr>
          <w:p w14:paraId="0F427295" w14:textId="77777777" w:rsidR="00656C5E" w:rsidRPr="003D0926" w:rsidRDefault="00656C5E" w:rsidP="00BC0B01">
            <w:pPr>
              <w:jc w:val="center"/>
              <w:rPr>
                <w:bCs/>
              </w:rPr>
            </w:pPr>
            <w:r w:rsidRPr="003D0926">
              <w:rPr>
                <w:bCs/>
              </w:rPr>
              <w:t>6</w:t>
            </w:r>
          </w:p>
        </w:tc>
      </w:tr>
      <w:tr w:rsidR="003D0926" w:rsidRPr="003D0926" w14:paraId="1C0D51B6" w14:textId="77777777" w:rsidTr="00BC0B01">
        <w:tc>
          <w:tcPr>
            <w:tcW w:w="1774" w:type="dxa"/>
            <w:vAlign w:val="center"/>
          </w:tcPr>
          <w:p w14:paraId="428D69D9" w14:textId="77777777" w:rsidR="00656C5E" w:rsidRPr="003D0926" w:rsidRDefault="00656C5E" w:rsidP="00BC0B01">
            <w:pPr>
              <w:jc w:val="center"/>
              <w:rPr>
                <w:bCs/>
              </w:rPr>
            </w:pPr>
            <w:r w:rsidRPr="003D0926">
              <w:rPr>
                <w:bCs/>
              </w:rPr>
              <w:t>bardzo dobry</w:t>
            </w:r>
          </w:p>
        </w:tc>
        <w:tc>
          <w:tcPr>
            <w:tcW w:w="1301" w:type="dxa"/>
            <w:vAlign w:val="center"/>
          </w:tcPr>
          <w:p w14:paraId="462293C8" w14:textId="77777777" w:rsidR="00656C5E" w:rsidRPr="003D0926" w:rsidRDefault="00656C5E" w:rsidP="00BC0B01">
            <w:pPr>
              <w:jc w:val="center"/>
              <w:rPr>
                <w:bCs/>
              </w:rPr>
            </w:pPr>
            <w:proofErr w:type="spellStart"/>
            <w:r w:rsidRPr="003D0926">
              <w:rPr>
                <w:bCs/>
              </w:rPr>
              <w:t>bdb</w:t>
            </w:r>
            <w:proofErr w:type="spellEnd"/>
          </w:p>
        </w:tc>
        <w:tc>
          <w:tcPr>
            <w:tcW w:w="1334" w:type="dxa"/>
            <w:vAlign w:val="center"/>
          </w:tcPr>
          <w:p w14:paraId="378C4A5B" w14:textId="77777777" w:rsidR="00656C5E" w:rsidRPr="003D0926" w:rsidRDefault="00656C5E" w:rsidP="00BC0B01">
            <w:pPr>
              <w:jc w:val="center"/>
              <w:rPr>
                <w:bCs/>
              </w:rPr>
            </w:pPr>
            <w:r w:rsidRPr="003D0926">
              <w:rPr>
                <w:bCs/>
              </w:rPr>
              <w:t>5</w:t>
            </w:r>
          </w:p>
        </w:tc>
      </w:tr>
      <w:tr w:rsidR="003D0926" w:rsidRPr="003D0926" w14:paraId="39994187" w14:textId="77777777" w:rsidTr="00BC0B01">
        <w:tc>
          <w:tcPr>
            <w:tcW w:w="1774" w:type="dxa"/>
            <w:vAlign w:val="center"/>
          </w:tcPr>
          <w:p w14:paraId="460485FD" w14:textId="77777777" w:rsidR="00656C5E" w:rsidRPr="003D0926" w:rsidRDefault="00656C5E" w:rsidP="00BC0B01">
            <w:pPr>
              <w:jc w:val="center"/>
              <w:rPr>
                <w:bCs/>
              </w:rPr>
            </w:pPr>
            <w:r w:rsidRPr="003D0926">
              <w:rPr>
                <w:bCs/>
              </w:rPr>
              <w:t>dobry</w:t>
            </w:r>
          </w:p>
        </w:tc>
        <w:tc>
          <w:tcPr>
            <w:tcW w:w="1301" w:type="dxa"/>
            <w:vAlign w:val="center"/>
          </w:tcPr>
          <w:p w14:paraId="369510B4" w14:textId="77777777" w:rsidR="00656C5E" w:rsidRPr="003D0926" w:rsidRDefault="00656C5E" w:rsidP="00BC0B01">
            <w:pPr>
              <w:jc w:val="center"/>
              <w:rPr>
                <w:bCs/>
              </w:rPr>
            </w:pPr>
            <w:proofErr w:type="spellStart"/>
            <w:r w:rsidRPr="003D0926">
              <w:rPr>
                <w:bCs/>
              </w:rPr>
              <w:t>db</w:t>
            </w:r>
            <w:proofErr w:type="spellEnd"/>
          </w:p>
        </w:tc>
        <w:tc>
          <w:tcPr>
            <w:tcW w:w="1334" w:type="dxa"/>
            <w:vAlign w:val="center"/>
          </w:tcPr>
          <w:p w14:paraId="0FAEA269" w14:textId="77777777" w:rsidR="00656C5E" w:rsidRPr="003D0926" w:rsidRDefault="00656C5E" w:rsidP="00BC0B01">
            <w:pPr>
              <w:jc w:val="center"/>
              <w:rPr>
                <w:bCs/>
              </w:rPr>
            </w:pPr>
            <w:r w:rsidRPr="003D0926">
              <w:rPr>
                <w:bCs/>
              </w:rPr>
              <w:t>4</w:t>
            </w:r>
          </w:p>
        </w:tc>
      </w:tr>
      <w:tr w:rsidR="003D0926" w:rsidRPr="003D0926" w14:paraId="729D86A7" w14:textId="77777777" w:rsidTr="00BC0B01">
        <w:tc>
          <w:tcPr>
            <w:tcW w:w="1774" w:type="dxa"/>
            <w:vAlign w:val="center"/>
          </w:tcPr>
          <w:p w14:paraId="4773B867" w14:textId="77777777" w:rsidR="00656C5E" w:rsidRPr="003D0926" w:rsidRDefault="00656C5E" w:rsidP="00BC0B01">
            <w:pPr>
              <w:jc w:val="center"/>
              <w:rPr>
                <w:bCs/>
              </w:rPr>
            </w:pPr>
            <w:r w:rsidRPr="003D0926">
              <w:rPr>
                <w:bCs/>
              </w:rPr>
              <w:t>dostateczny</w:t>
            </w:r>
          </w:p>
        </w:tc>
        <w:tc>
          <w:tcPr>
            <w:tcW w:w="1301" w:type="dxa"/>
            <w:vAlign w:val="center"/>
          </w:tcPr>
          <w:p w14:paraId="3D761186" w14:textId="77777777" w:rsidR="00656C5E" w:rsidRPr="003D0926" w:rsidRDefault="00656C5E" w:rsidP="00BC0B01">
            <w:pPr>
              <w:jc w:val="center"/>
              <w:rPr>
                <w:bCs/>
              </w:rPr>
            </w:pPr>
            <w:proofErr w:type="spellStart"/>
            <w:r w:rsidRPr="003D0926">
              <w:rPr>
                <w:bCs/>
              </w:rPr>
              <w:t>dst</w:t>
            </w:r>
            <w:proofErr w:type="spellEnd"/>
          </w:p>
        </w:tc>
        <w:tc>
          <w:tcPr>
            <w:tcW w:w="1334" w:type="dxa"/>
            <w:vAlign w:val="center"/>
          </w:tcPr>
          <w:p w14:paraId="758B0DCE" w14:textId="77777777" w:rsidR="00656C5E" w:rsidRPr="003D0926" w:rsidRDefault="00656C5E" w:rsidP="00BC0B01">
            <w:pPr>
              <w:jc w:val="center"/>
              <w:rPr>
                <w:bCs/>
              </w:rPr>
            </w:pPr>
            <w:r w:rsidRPr="003D0926">
              <w:rPr>
                <w:bCs/>
              </w:rPr>
              <w:t>3</w:t>
            </w:r>
          </w:p>
        </w:tc>
      </w:tr>
      <w:tr w:rsidR="003D0926" w:rsidRPr="003D0926" w14:paraId="0139015A" w14:textId="77777777" w:rsidTr="00BC0B01">
        <w:tc>
          <w:tcPr>
            <w:tcW w:w="1774" w:type="dxa"/>
            <w:vAlign w:val="center"/>
          </w:tcPr>
          <w:p w14:paraId="2043A763" w14:textId="77777777" w:rsidR="00656C5E" w:rsidRPr="003D0926" w:rsidRDefault="00656C5E" w:rsidP="00BC0B01">
            <w:pPr>
              <w:jc w:val="center"/>
              <w:rPr>
                <w:bCs/>
              </w:rPr>
            </w:pPr>
            <w:r w:rsidRPr="003D0926">
              <w:rPr>
                <w:bCs/>
              </w:rPr>
              <w:t>dopuszczający</w:t>
            </w:r>
          </w:p>
        </w:tc>
        <w:tc>
          <w:tcPr>
            <w:tcW w:w="1301" w:type="dxa"/>
            <w:vAlign w:val="center"/>
          </w:tcPr>
          <w:p w14:paraId="5E793809" w14:textId="77777777" w:rsidR="00656C5E" w:rsidRPr="003D0926" w:rsidRDefault="00656C5E" w:rsidP="00BC0B01">
            <w:pPr>
              <w:jc w:val="center"/>
              <w:rPr>
                <w:bCs/>
              </w:rPr>
            </w:pPr>
            <w:proofErr w:type="spellStart"/>
            <w:r w:rsidRPr="003D0926">
              <w:rPr>
                <w:bCs/>
              </w:rPr>
              <w:t>dop</w:t>
            </w:r>
            <w:proofErr w:type="spellEnd"/>
          </w:p>
        </w:tc>
        <w:tc>
          <w:tcPr>
            <w:tcW w:w="1334" w:type="dxa"/>
            <w:vAlign w:val="center"/>
          </w:tcPr>
          <w:p w14:paraId="6B679E83" w14:textId="77777777" w:rsidR="00656C5E" w:rsidRPr="003D0926" w:rsidRDefault="00656C5E" w:rsidP="00BC0B01">
            <w:pPr>
              <w:jc w:val="center"/>
              <w:rPr>
                <w:bCs/>
              </w:rPr>
            </w:pPr>
            <w:r w:rsidRPr="003D0926">
              <w:rPr>
                <w:bCs/>
              </w:rPr>
              <w:t>2</w:t>
            </w:r>
          </w:p>
        </w:tc>
      </w:tr>
      <w:tr w:rsidR="00656C5E" w:rsidRPr="003D0926" w14:paraId="43E3740B" w14:textId="77777777" w:rsidTr="00BC0B01">
        <w:tc>
          <w:tcPr>
            <w:tcW w:w="1774" w:type="dxa"/>
            <w:vAlign w:val="center"/>
          </w:tcPr>
          <w:p w14:paraId="02F5939E" w14:textId="77777777" w:rsidR="00656C5E" w:rsidRPr="003D0926" w:rsidRDefault="00656C5E" w:rsidP="00BC0B01">
            <w:pPr>
              <w:jc w:val="center"/>
              <w:rPr>
                <w:bCs/>
              </w:rPr>
            </w:pPr>
            <w:r w:rsidRPr="003D0926">
              <w:rPr>
                <w:bCs/>
              </w:rPr>
              <w:t>niedostateczny</w:t>
            </w:r>
          </w:p>
        </w:tc>
        <w:tc>
          <w:tcPr>
            <w:tcW w:w="1301" w:type="dxa"/>
            <w:vAlign w:val="center"/>
          </w:tcPr>
          <w:p w14:paraId="222CD78A" w14:textId="77777777" w:rsidR="00656C5E" w:rsidRPr="003D0926" w:rsidRDefault="00656C5E" w:rsidP="00BC0B01">
            <w:pPr>
              <w:jc w:val="center"/>
              <w:rPr>
                <w:bCs/>
              </w:rPr>
            </w:pPr>
            <w:proofErr w:type="spellStart"/>
            <w:r w:rsidRPr="003D0926">
              <w:rPr>
                <w:bCs/>
              </w:rPr>
              <w:t>ndst</w:t>
            </w:r>
            <w:proofErr w:type="spellEnd"/>
          </w:p>
        </w:tc>
        <w:tc>
          <w:tcPr>
            <w:tcW w:w="1334" w:type="dxa"/>
            <w:vAlign w:val="center"/>
          </w:tcPr>
          <w:p w14:paraId="2D557E85" w14:textId="77777777" w:rsidR="00656C5E" w:rsidRPr="003D0926" w:rsidRDefault="00656C5E" w:rsidP="00BC0B01">
            <w:pPr>
              <w:jc w:val="center"/>
              <w:rPr>
                <w:bCs/>
              </w:rPr>
            </w:pPr>
            <w:r w:rsidRPr="003D0926">
              <w:rPr>
                <w:bCs/>
              </w:rPr>
              <w:t>1</w:t>
            </w:r>
          </w:p>
        </w:tc>
      </w:tr>
    </w:tbl>
    <w:p w14:paraId="07E7A347" w14:textId="77777777" w:rsidR="00511C57" w:rsidRPr="003D0926" w:rsidRDefault="00511C57" w:rsidP="004B0673">
      <w:pPr>
        <w:ind w:left="2832"/>
        <w:jc w:val="both"/>
        <w:rPr>
          <w:bCs/>
        </w:rPr>
      </w:pPr>
    </w:p>
    <w:p w14:paraId="5C6F8B58" w14:textId="77777777" w:rsidR="00124320" w:rsidRPr="003D0926" w:rsidRDefault="00124320" w:rsidP="004B0673">
      <w:pPr>
        <w:pStyle w:val="NormalnyWeb"/>
        <w:spacing w:before="0" w:after="0"/>
        <w:jc w:val="both"/>
      </w:pPr>
      <w:r w:rsidRPr="003D0926">
        <w:rPr>
          <w:bCs/>
        </w:rPr>
        <w:t>14.</w:t>
      </w:r>
      <w:r w:rsidRPr="003D0926">
        <w:t>W klasach I- III śródroczne i roczne oceny klasyfikacyjne z zajęć edukacyjnych i zachowania są ocenami opisowymi.</w:t>
      </w:r>
    </w:p>
    <w:p w14:paraId="60F50B23" w14:textId="5833A006" w:rsidR="00C36157" w:rsidRPr="00C36157" w:rsidRDefault="00C36157" w:rsidP="00C36157">
      <w:pPr>
        <w:pStyle w:val="NormalnyWeb"/>
        <w:spacing w:before="0" w:after="0"/>
        <w:jc w:val="both"/>
      </w:pPr>
      <w:r w:rsidRPr="00C36157">
        <w:t xml:space="preserve">Wyjątkiem jest język angielski oraz religia/etyka, z których </w:t>
      </w:r>
      <w:r>
        <w:t>to</w:t>
      </w:r>
      <w:r w:rsidRPr="00C36157">
        <w:t xml:space="preserve"> przedmiotów nauczyciele wystawiają oceny cyfrowe.</w:t>
      </w:r>
    </w:p>
    <w:p w14:paraId="3E41A3C8" w14:textId="77777777" w:rsidR="00511C57" w:rsidRPr="00C36157" w:rsidRDefault="00511C57" w:rsidP="004B0673">
      <w:pPr>
        <w:pStyle w:val="NormalnyWeb"/>
        <w:spacing w:before="0" w:after="0"/>
        <w:jc w:val="both"/>
        <w:rPr>
          <w:b/>
          <w:bCs/>
        </w:rPr>
      </w:pPr>
    </w:p>
    <w:p w14:paraId="77351050" w14:textId="77777777" w:rsidR="00124320" w:rsidRPr="003D0926" w:rsidRDefault="00124320" w:rsidP="004B0673">
      <w:pPr>
        <w:pStyle w:val="Default"/>
        <w:jc w:val="both"/>
      </w:pPr>
      <w:r w:rsidRPr="003D0926">
        <w:t xml:space="preserve">15. Śródroczna i roczna ocena klasyfikacyjna zachowania uwzględnia następujące podstawowe obszary: </w:t>
      </w:r>
    </w:p>
    <w:p w14:paraId="49BFB30A" w14:textId="77777777" w:rsidR="006E6323" w:rsidRPr="003D0926" w:rsidRDefault="00124320" w:rsidP="00920D3A">
      <w:pPr>
        <w:pStyle w:val="Default"/>
        <w:numPr>
          <w:ilvl w:val="0"/>
          <w:numId w:val="15"/>
        </w:numPr>
        <w:jc w:val="both"/>
      </w:pPr>
      <w:r w:rsidRPr="003D0926">
        <w:t>wywiąz</w:t>
      </w:r>
      <w:r w:rsidR="006E6323" w:rsidRPr="003D0926">
        <w:t>ywanie się z obowiązków ucznia,</w:t>
      </w:r>
    </w:p>
    <w:p w14:paraId="5A4468B6" w14:textId="77777777" w:rsidR="006E6323" w:rsidRPr="003D0926" w:rsidRDefault="00124320" w:rsidP="00920D3A">
      <w:pPr>
        <w:pStyle w:val="Default"/>
        <w:numPr>
          <w:ilvl w:val="0"/>
          <w:numId w:val="15"/>
        </w:numPr>
        <w:jc w:val="both"/>
      </w:pPr>
      <w:r w:rsidRPr="003D0926">
        <w:t>postępowanie zgodne z dobrem s</w:t>
      </w:r>
      <w:r w:rsidR="006E6323" w:rsidRPr="003D0926">
        <w:t>połeczności szkolne,</w:t>
      </w:r>
    </w:p>
    <w:p w14:paraId="0D720568" w14:textId="77777777" w:rsidR="006E6323" w:rsidRPr="003D0926" w:rsidRDefault="00124320" w:rsidP="00920D3A">
      <w:pPr>
        <w:pStyle w:val="Default"/>
        <w:numPr>
          <w:ilvl w:val="0"/>
          <w:numId w:val="15"/>
        </w:numPr>
        <w:jc w:val="both"/>
      </w:pPr>
      <w:r w:rsidRPr="003D0926">
        <w:t>dba</w:t>
      </w:r>
      <w:r w:rsidR="006E6323" w:rsidRPr="003D0926">
        <w:t>łość o honor i tradycje szkoły,</w:t>
      </w:r>
    </w:p>
    <w:p w14:paraId="6A4620D9" w14:textId="77777777" w:rsidR="006E6323" w:rsidRPr="003D0926" w:rsidRDefault="00124320" w:rsidP="00920D3A">
      <w:pPr>
        <w:pStyle w:val="Default"/>
        <w:numPr>
          <w:ilvl w:val="0"/>
          <w:numId w:val="15"/>
        </w:numPr>
        <w:jc w:val="both"/>
      </w:pPr>
      <w:r w:rsidRPr="003D0926">
        <w:t>dbałość o piękno mowy ojczyste</w:t>
      </w:r>
      <w:r w:rsidR="006E6323" w:rsidRPr="003D0926">
        <w:t>,</w:t>
      </w:r>
    </w:p>
    <w:p w14:paraId="1F671C45" w14:textId="77777777" w:rsidR="006E6323" w:rsidRPr="003D0926" w:rsidRDefault="00124320" w:rsidP="00920D3A">
      <w:pPr>
        <w:pStyle w:val="Default"/>
        <w:numPr>
          <w:ilvl w:val="0"/>
          <w:numId w:val="15"/>
        </w:numPr>
        <w:jc w:val="both"/>
      </w:pPr>
      <w:r w:rsidRPr="003D0926">
        <w:t>dbałość o bezpieczeństwo i zdrowie własne oraz innych osó</w:t>
      </w:r>
      <w:r w:rsidR="006E6323" w:rsidRPr="003D0926">
        <w:t>b,</w:t>
      </w:r>
    </w:p>
    <w:p w14:paraId="51B44B12" w14:textId="77777777" w:rsidR="006E6323" w:rsidRPr="003D0926" w:rsidRDefault="00124320" w:rsidP="00920D3A">
      <w:pPr>
        <w:pStyle w:val="Default"/>
        <w:numPr>
          <w:ilvl w:val="0"/>
          <w:numId w:val="15"/>
        </w:numPr>
        <w:jc w:val="both"/>
      </w:pPr>
      <w:r w:rsidRPr="003D0926">
        <w:t>godne, kulturalne zach</w:t>
      </w:r>
      <w:r w:rsidR="006E6323" w:rsidRPr="003D0926">
        <w:t>owanie się w szkole i poza nią,</w:t>
      </w:r>
    </w:p>
    <w:p w14:paraId="0CB0E0BC" w14:textId="77777777" w:rsidR="00124320" w:rsidRPr="003D0926" w:rsidRDefault="00124320" w:rsidP="00920D3A">
      <w:pPr>
        <w:pStyle w:val="Default"/>
        <w:numPr>
          <w:ilvl w:val="0"/>
          <w:numId w:val="15"/>
        </w:numPr>
        <w:jc w:val="both"/>
      </w:pPr>
      <w:r w:rsidRPr="003D0926">
        <w:t>okazywanie szacunku innym osobom.</w:t>
      </w:r>
    </w:p>
    <w:p w14:paraId="78AA550D" w14:textId="77777777" w:rsidR="00124320" w:rsidRPr="003D0926" w:rsidRDefault="00124320" w:rsidP="004B0673">
      <w:pPr>
        <w:pStyle w:val="Default"/>
        <w:jc w:val="both"/>
      </w:pPr>
    </w:p>
    <w:p w14:paraId="398DBBE0" w14:textId="77777777" w:rsidR="00124320" w:rsidRPr="003D0926" w:rsidRDefault="00124320" w:rsidP="004B0673">
      <w:pPr>
        <w:pStyle w:val="Default"/>
        <w:jc w:val="both"/>
        <w:rPr>
          <w:b/>
        </w:rPr>
      </w:pPr>
      <w:r w:rsidRPr="003D0926">
        <w:t xml:space="preserve">16.Roczną i końcową ocenę klasyfikacyjną zachowania ustala się według następującej skali: </w:t>
      </w:r>
    </w:p>
    <w:p w14:paraId="0D6D4670" w14:textId="77777777" w:rsidR="00511C57" w:rsidRPr="003D0926" w:rsidRDefault="006E6323" w:rsidP="00920D3A">
      <w:pPr>
        <w:pStyle w:val="Default"/>
        <w:numPr>
          <w:ilvl w:val="0"/>
          <w:numId w:val="50"/>
        </w:numPr>
        <w:jc w:val="both"/>
        <w:rPr>
          <w:b/>
        </w:rPr>
      </w:pPr>
      <w:r w:rsidRPr="003D0926">
        <w:rPr>
          <w:b/>
        </w:rPr>
        <w:t>wzorowe,</w:t>
      </w:r>
    </w:p>
    <w:p w14:paraId="3433E3CC" w14:textId="77777777" w:rsidR="00511C57" w:rsidRPr="003D0926" w:rsidRDefault="006E6323" w:rsidP="00920D3A">
      <w:pPr>
        <w:pStyle w:val="Default"/>
        <w:numPr>
          <w:ilvl w:val="0"/>
          <w:numId w:val="50"/>
        </w:numPr>
        <w:jc w:val="both"/>
        <w:rPr>
          <w:b/>
        </w:rPr>
      </w:pPr>
      <w:r w:rsidRPr="003D0926">
        <w:rPr>
          <w:b/>
        </w:rPr>
        <w:t>bardzo dobre,</w:t>
      </w:r>
    </w:p>
    <w:p w14:paraId="45B6C9EC" w14:textId="77777777" w:rsidR="00511C57" w:rsidRPr="003D0926" w:rsidRDefault="006E6323" w:rsidP="00920D3A">
      <w:pPr>
        <w:pStyle w:val="Default"/>
        <w:numPr>
          <w:ilvl w:val="0"/>
          <w:numId w:val="50"/>
        </w:numPr>
        <w:jc w:val="both"/>
        <w:rPr>
          <w:b/>
        </w:rPr>
      </w:pPr>
      <w:r w:rsidRPr="003D0926">
        <w:rPr>
          <w:b/>
        </w:rPr>
        <w:t>dobre,</w:t>
      </w:r>
    </w:p>
    <w:p w14:paraId="106D4126" w14:textId="77777777" w:rsidR="00511C57" w:rsidRPr="003D0926" w:rsidRDefault="006E6323" w:rsidP="00920D3A">
      <w:pPr>
        <w:pStyle w:val="Default"/>
        <w:numPr>
          <w:ilvl w:val="0"/>
          <w:numId w:val="50"/>
        </w:numPr>
        <w:jc w:val="both"/>
        <w:rPr>
          <w:b/>
        </w:rPr>
      </w:pPr>
      <w:r w:rsidRPr="003D0926">
        <w:rPr>
          <w:b/>
        </w:rPr>
        <w:t>poprawne,</w:t>
      </w:r>
    </w:p>
    <w:p w14:paraId="4A68FD2F" w14:textId="77777777" w:rsidR="00511C57" w:rsidRPr="003D0926" w:rsidRDefault="006E6323" w:rsidP="00920D3A">
      <w:pPr>
        <w:pStyle w:val="Default"/>
        <w:numPr>
          <w:ilvl w:val="0"/>
          <w:numId w:val="50"/>
        </w:numPr>
        <w:jc w:val="both"/>
        <w:rPr>
          <w:b/>
        </w:rPr>
      </w:pPr>
      <w:r w:rsidRPr="003D0926">
        <w:rPr>
          <w:b/>
        </w:rPr>
        <w:t>nieodpowiednie,</w:t>
      </w:r>
    </w:p>
    <w:p w14:paraId="38C5DE9F" w14:textId="77777777" w:rsidR="00124320" w:rsidRPr="003D0926" w:rsidRDefault="00124320" w:rsidP="00920D3A">
      <w:pPr>
        <w:pStyle w:val="Default"/>
        <w:numPr>
          <w:ilvl w:val="0"/>
          <w:numId w:val="50"/>
        </w:numPr>
        <w:jc w:val="both"/>
        <w:rPr>
          <w:b/>
        </w:rPr>
      </w:pPr>
      <w:r w:rsidRPr="003D0926">
        <w:rPr>
          <w:b/>
        </w:rPr>
        <w:t>naganne.</w:t>
      </w:r>
    </w:p>
    <w:p w14:paraId="19FA5ED8" w14:textId="77777777" w:rsidR="00511C57" w:rsidRPr="003D0926" w:rsidRDefault="00511C57" w:rsidP="00511C57">
      <w:pPr>
        <w:pStyle w:val="Default"/>
        <w:ind w:left="720"/>
        <w:jc w:val="both"/>
        <w:rPr>
          <w:b/>
        </w:rPr>
      </w:pPr>
    </w:p>
    <w:p w14:paraId="35153938" w14:textId="77777777" w:rsidR="00124320" w:rsidRPr="003D0926" w:rsidRDefault="00124320" w:rsidP="004B0673">
      <w:pPr>
        <w:pStyle w:val="ust"/>
        <w:spacing w:before="0" w:after="0"/>
        <w:jc w:val="both"/>
      </w:pPr>
      <w:r w:rsidRPr="003D0926">
        <w:t>17. Ocena klasyfikacyjna zachowania nie ma wpływu na:</w:t>
      </w:r>
    </w:p>
    <w:p w14:paraId="0A40EE64" w14:textId="77777777" w:rsidR="00124320" w:rsidRPr="003D0926" w:rsidRDefault="00124320" w:rsidP="00920D3A">
      <w:pPr>
        <w:pStyle w:val="ust"/>
        <w:numPr>
          <w:ilvl w:val="0"/>
          <w:numId w:val="16"/>
        </w:numPr>
        <w:spacing w:before="0" w:after="0"/>
        <w:jc w:val="both"/>
      </w:pPr>
      <w:r w:rsidRPr="003D0926">
        <w:t xml:space="preserve">oceny klasyfikacyjne z </w:t>
      </w:r>
      <w:hyperlink r:id="rId22" w:anchor="_blank" w:history="1">
        <w:r w:rsidRPr="003D0926">
          <w:rPr>
            <w:rStyle w:val="Hipercze"/>
          </w:rPr>
          <w:t>zajęć edukacyjnych</w:t>
        </w:r>
      </w:hyperlink>
      <w:r w:rsidR="00436367" w:rsidRPr="003D0926">
        <w:t>,</w:t>
      </w:r>
    </w:p>
    <w:p w14:paraId="78062C05" w14:textId="77777777" w:rsidR="00124320" w:rsidRPr="003D0926" w:rsidRDefault="00124320" w:rsidP="00920D3A">
      <w:pPr>
        <w:pStyle w:val="Akapitzlist"/>
        <w:numPr>
          <w:ilvl w:val="0"/>
          <w:numId w:val="16"/>
        </w:numPr>
        <w:jc w:val="both"/>
      </w:pPr>
      <w:r w:rsidRPr="003D0926">
        <w:t xml:space="preserve">promocję do klasy programowo wyższej lub ukończenie </w:t>
      </w:r>
      <w:hyperlink r:id="rId23" w:anchor="_blank" w:history="1">
        <w:r w:rsidRPr="003D0926">
          <w:rPr>
            <w:rStyle w:val="Hipercze"/>
          </w:rPr>
          <w:t>szkoły</w:t>
        </w:r>
      </w:hyperlink>
      <w:r w:rsidR="00436367" w:rsidRPr="003D0926">
        <w:t>.</w:t>
      </w:r>
    </w:p>
    <w:p w14:paraId="1FD3B6C7" w14:textId="77777777" w:rsidR="00124320" w:rsidRPr="003D0926" w:rsidRDefault="00124320" w:rsidP="004B0673">
      <w:pPr>
        <w:jc w:val="both"/>
      </w:pPr>
    </w:p>
    <w:p w14:paraId="1817A69E" w14:textId="77777777" w:rsidR="00124320" w:rsidRPr="003D0926" w:rsidRDefault="00124320" w:rsidP="004B0673">
      <w:pPr>
        <w:jc w:val="both"/>
      </w:pPr>
      <w:r w:rsidRPr="003D0926">
        <w:t>18. Przy ustalaniu oceny klasyfikacyjnej zachowania ucznia, u którego stwierdzono zaburzenia lub inne dysfunkcje rozwojowe, należy uwzględnić wpływ stwierdzonych zaburzeń lub innych dysfunkcji rozwojowych na jego zachowanie na podstawie orzeczenia o potrzebie kształcenia specjalnego albo indywidualnego nauczania lub opinii poradni psychologiczno-pedagogicznej, w tym poradni specjalistycznej.</w:t>
      </w:r>
    </w:p>
    <w:p w14:paraId="5E5FC953" w14:textId="77777777" w:rsidR="00656C5E" w:rsidRPr="003D0926" w:rsidRDefault="00656C5E" w:rsidP="004B0673">
      <w:pPr>
        <w:jc w:val="both"/>
      </w:pPr>
    </w:p>
    <w:p w14:paraId="1BBB4B66" w14:textId="77777777" w:rsidR="00124320" w:rsidRPr="003D0926" w:rsidRDefault="00124320" w:rsidP="004B0673">
      <w:pPr>
        <w:jc w:val="both"/>
        <w:rPr>
          <w:sz w:val="23"/>
          <w:szCs w:val="23"/>
        </w:rPr>
      </w:pPr>
      <w:r w:rsidRPr="003D0926">
        <w:t xml:space="preserve">19. Oceny bieżące oraz śródroczne, roczne i końcowe oceny klasyfikacyjne z obowiązkowych i dodatkowych </w:t>
      </w:r>
      <w:hyperlink r:id="rId24" w:anchor="_blank" w:history="1">
        <w:r w:rsidRPr="003D0926">
          <w:rPr>
            <w:rStyle w:val="Hipercze"/>
          </w:rPr>
          <w:t>zajęć edukacyjnych</w:t>
        </w:r>
      </w:hyperlink>
      <w:r w:rsidRPr="003D0926">
        <w:t xml:space="preserve">, a także śródroczne i roczne oceny klasyfikacyjne zachowania dla </w:t>
      </w:r>
      <w:hyperlink r:id="rId25" w:anchor="_blank" w:history="1">
        <w:r w:rsidRPr="003D0926">
          <w:rPr>
            <w:rStyle w:val="Hipercze"/>
          </w:rPr>
          <w:t>ucznia</w:t>
        </w:r>
      </w:hyperlink>
      <w:r w:rsidRPr="003D0926">
        <w:t xml:space="preserve"> posiadającego orzeczenie </w:t>
      </w:r>
      <w:r w:rsidR="000C5089" w:rsidRPr="003D0926">
        <w:br/>
      </w:r>
      <w:r w:rsidRPr="003D0926">
        <w:t xml:space="preserve">o potrzebie kształcenia specjalnego wydane ze względu na </w:t>
      </w:r>
      <w:r w:rsidR="00FF05DC" w:rsidRPr="00FC26AB">
        <w:t>niepełnosprawność intelektualną</w:t>
      </w:r>
      <w:r w:rsidRPr="00FC26AB">
        <w:t xml:space="preserve"> </w:t>
      </w:r>
      <w:r w:rsidRPr="003D0926">
        <w:t>w stopniu umiarkowanym lub znacznym są ocenami opisowymi.</w:t>
      </w:r>
    </w:p>
    <w:p w14:paraId="7B483E26" w14:textId="77777777" w:rsidR="00124320" w:rsidRPr="003D0926" w:rsidRDefault="00124320" w:rsidP="004B0673">
      <w:pPr>
        <w:jc w:val="both"/>
        <w:rPr>
          <w:sz w:val="23"/>
          <w:szCs w:val="23"/>
        </w:rPr>
      </w:pPr>
    </w:p>
    <w:p w14:paraId="1D853D8E" w14:textId="77777777" w:rsidR="00124320" w:rsidRPr="003D0926" w:rsidRDefault="00124320" w:rsidP="004B0673">
      <w:pPr>
        <w:jc w:val="both"/>
      </w:pPr>
      <w:r w:rsidRPr="003D0926">
        <w:rPr>
          <w:bCs/>
        </w:rPr>
        <w:t xml:space="preserve">20. </w:t>
      </w:r>
      <w:r w:rsidRPr="003D0926">
        <w:t xml:space="preserve">Uczeń lub jego rodzice/prawni opiekunowie mają obowiązek dostarczyć wychowawcy klasy usprawiedliwienie </w:t>
      </w:r>
      <w:r w:rsidR="00FF05DC" w:rsidRPr="00FC26AB">
        <w:t>nieobecności</w:t>
      </w:r>
      <w:r w:rsidR="00FF05DC">
        <w:t xml:space="preserve"> </w:t>
      </w:r>
      <w:r w:rsidRPr="003D0926">
        <w:t>w formie pisemnej w nieprzekraczalnym terminie 2 tygodni. Dopuszcza się usprawiedliwienie nieobecności przez rodzica drogą elektroniczną w systemie dziennika elektronicznego.</w:t>
      </w:r>
    </w:p>
    <w:p w14:paraId="1B972CE8" w14:textId="77777777" w:rsidR="00124320" w:rsidRPr="003D0926" w:rsidRDefault="00124320" w:rsidP="004B0673">
      <w:pPr>
        <w:tabs>
          <w:tab w:val="left" w:pos="2800"/>
        </w:tabs>
        <w:jc w:val="both"/>
        <w:rPr>
          <w:b/>
          <w:bCs/>
        </w:rPr>
      </w:pPr>
    </w:p>
    <w:p w14:paraId="11A27C3A" w14:textId="77777777" w:rsidR="00124320" w:rsidRPr="003D0926" w:rsidRDefault="00124320" w:rsidP="004B0673">
      <w:pPr>
        <w:tabs>
          <w:tab w:val="left" w:pos="2800"/>
        </w:tabs>
        <w:jc w:val="both"/>
        <w:rPr>
          <w:b/>
          <w:bCs/>
        </w:rPr>
      </w:pPr>
      <w:r w:rsidRPr="003D0926">
        <w:rPr>
          <w:bCs/>
        </w:rPr>
        <w:t>Roczne oceny klasyfikacyjne i ocena klasyfikacyjna zachowania są ostateczne z zastrzeżeniem ocen z art.</w:t>
      </w:r>
      <w:r w:rsidR="006E6323" w:rsidRPr="003D0926">
        <w:rPr>
          <w:bCs/>
        </w:rPr>
        <w:t xml:space="preserve">44m Ustawy </w:t>
      </w:r>
      <w:r w:rsidR="00511C57" w:rsidRPr="003D0926">
        <w:rPr>
          <w:bCs/>
        </w:rPr>
        <w:br/>
      </w:r>
      <w:r w:rsidR="006E6323" w:rsidRPr="003D0926">
        <w:rPr>
          <w:bCs/>
        </w:rPr>
        <w:t>o Systemie Oświaty (</w:t>
      </w:r>
      <w:r w:rsidRPr="003D0926">
        <w:rPr>
          <w:bCs/>
        </w:rPr>
        <w:t>egzamin poprawkowy).</w:t>
      </w:r>
    </w:p>
    <w:p w14:paraId="21847C89" w14:textId="77777777" w:rsidR="00C94309" w:rsidRPr="003D0926" w:rsidRDefault="00C94309" w:rsidP="004B0673">
      <w:pPr>
        <w:jc w:val="both"/>
        <w:rPr>
          <w:b/>
          <w:bCs/>
        </w:rPr>
      </w:pPr>
    </w:p>
    <w:p w14:paraId="72AA67D6" w14:textId="77777777" w:rsidR="00124320" w:rsidRPr="003D0926" w:rsidRDefault="00124320" w:rsidP="00C94309">
      <w:pPr>
        <w:pStyle w:val="Tytu"/>
        <w:jc w:val="center"/>
        <w:rPr>
          <w:color w:val="auto"/>
          <w:sz w:val="24"/>
          <w:szCs w:val="24"/>
        </w:rPr>
      </w:pPr>
      <w:r w:rsidRPr="003D0926">
        <w:rPr>
          <w:color w:val="auto"/>
          <w:sz w:val="24"/>
          <w:szCs w:val="24"/>
        </w:rPr>
        <w:t>§ 5</w:t>
      </w:r>
    </w:p>
    <w:p w14:paraId="0E5E754E" w14:textId="77777777" w:rsidR="00124320" w:rsidRPr="003D0926" w:rsidRDefault="00124320" w:rsidP="00C94309">
      <w:pPr>
        <w:pStyle w:val="Tytu"/>
        <w:jc w:val="center"/>
        <w:rPr>
          <w:color w:val="auto"/>
          <w:sz w:val="24"/>
          <w:szCs w:val="24"/>
        </w:rPr>
      </w:pPr>
    </w:p>
    <w:p w14:paraId="58C6EEDA" w14:textId="77777777" w:rsidR="00124320" w:rsidRPr="003D0926" w:rsidRDefault="00124320" w:rsidP="00656C5E">
      <w:pPr>
        <w:pStyle w:val="Tytu"/>
        <w:jc w:val="center"/>
        <w:rPr>
          <w:color w:val="auto"/>
          <w:sz w:val="24"/>
          <w:szCs w:val="24"/>
        </w:rPr>
      </w:pPr>
      <w:r w:rsidRPr="003D0926">
        <w:rPr>
          <w:color w:val="auto"/>
          <w:sz w:val="24"/>
          <w:szCs w:val="24"/>
        </w:rPr>
        <w:t>OCENIANIE BIEŻĄCE</w:t>
      </w:r>
    </w:p>
    <w:p w14:paraId="62C5FFE7" w14:textId="77777777" w:rsidR="00124320" w:rsidRPr="003D0926" w:rsidRDefault="00124320" w:rsidP="004B0673">
      <w:pPr>
        <w:pStyle w:val="Tekstpodstawowy"/>
        <w:tabs>
          <w:tab w:val="left" w:pos="786"/>
        </w:tabs>
      </w:pPr>
      <w:r w:rsidRPr="003D0926">
        <w:t>1. Proces oceniania jest jawny w każdej jego fazie zarówno dla uczniów jak i ich rodziców (prawnych opiekunów).</w:t>
      </w:r>
    </w:p>
    <w:p w14:paraId="60F73189" w14:textId="77777777" w:rsidR="00124320" w:rsidRPr="003D0926" w:rsidRDefault="00124320" w:rsidP="004B0673">
      <w:pPr>
        <w:pStyle w:val="Tekstpodstawowy"/>
        <w:ind w:left="703"/>
      </w:pPr>
    </w:p>
    <w:p w14:paraId="06342ED6" w14:textId="77777777" w:rsidR="00124320" w:rsidRPr="00154A41" w:rsidRDefault="00124320" w:rsidP="00920D3A">
      <w:pPr>
        <w:pStyle w:val="Tekstpodstawowy"/>
        <w:numPr>
          <w:ilvl w:val="0"/>
          <w:numId w:val="17"/>
        </w:numPr>
        <w:ind w:left="709" w:hanging="284"/>
        <w:rPr>
          <w:b/>
        </w:rPr>
      </w:pPr>
      <w:r w:rsidRPr="00154A41">
        <w:rPr>
          <w:b/>
        </w:rPr>
        <w:t xml:space="preserve">Nauczyciel, uzasadniając ocenę, odnosi się do stopnia </w:t>
      </w:r>
      <w:r w:rsidR="00416F8A" w:rsidRPr="00154A41">
        <w:rPr>
          <w:b/>
        </w:rPr>
        <w:t>opanowania wymagań edukacyjnych,</w:t>
      </w:r>
    </w:p>
    <w:p w14:paraId="1AF587F5" w14:textId="77777777" w:rsidR="00124320" w:rsidRPr="003D0926" w:rsidRDefault="00124320" w:rsidP="00920D3A">
      <w:pPr>
        <w:pStyle w:val="Tekstpodstawowy"/>
        <w:numPr>
          <w:ilvl w:val="0"/>
          <w:numId w:val="17"/>
        </w:numPr>
        <w:ind w:left="709" w:hanging="284"/>
      </w:pPr>
      <w:r w:rsidRPr="003D0926">
        <w:t>uzasadnienie oceny może mieć formę inform</w:t>
      </w:r>
      <w:r w:rsidR="00416F8A" w:rsidRPr="003D0926">
        <w:t>acji ustnej, pisemnej recenzji,</w:t>
      </w:r>
    </w:p>
    <w:p w14:paraId="586D8F07" w14:textId="77777777" w:rsidR="00124320" w:rsidRPr="003D0926" w:rsidRDefault="00124320" w:rsidP="00920D3A">
      <w:pPr>
        <w:pStyle w:val="Tekstpodstawowy"/>
        <w:numPr>
          <w:ilvl w:val="0"/>
          <w:numId w:val="17"/>
        </w:numPr>
        <w:ind w:left="709" w:hanging="284"/>
      </w:pPr>
      <w:r w:rsidRPr="003D0926">
        <w:t>sprawdzone i poprawione prace pisemne uczeń otrzymuje do wglądu na lekcji i po zapoznaniu się z oceną zwraca j</w:t>
      </w:r>
      <w:r w:rsidR="00165B82">
        <w:t>e</w:t>
      </w:r>
      <w:r w:rsidRPr="003D0926">
        <w:t xml:space="preserve"> nauczycielowi; natomiast rodzice otrzymują prace do wglądu na własną prośbę</w:t>
      </w:r>
      <w:r w:rsidR="00416F8A" w:rsidRPr="003D0926">
        <w:t>,</w:t>
      </w:r>
    </w:p>
    <w:p w14:paraId="7E14F540" w14:textId="77777777" w:rsidR="00124320" w:rsidRPr="003D0926" w:rsidRDefault="00124320" w:rsidP="00920D3A">
      <w:pPr>
        <w:pStyle w:val="Tekstpodstawowy"/>
        <w:numPr>
          <w:ilvl w:val="0"/>
          <w:numId w:val="17"/>
        </w:numPr>
        <w:ind w:left="709" w:hanging="284"/>
      </w:pPr>
      <w:r w:rsidRPr="003D0926">
        <w:t>na powyższy</w:t>
      </w:r>
      <w:r w:rsidR="0040278F">
        <w:t>ch</w:t>
      </w:r>
      <w:r w:rsidRPr="003D0926">
        <w:t xml:space="preserve"> zasadach udostępniane są również inne dokumenty dotyczące oceniania tj. kartkówki, referaty, karty p</w:t>
      </w:r>
      <w:r w:rsidR="00416F8A" w:rsidRPr="003D0926">
        <w:t>racy, wypracowania klasowe itp.,</w:t>
      </w:r>
    </w:p>
    <w:p w14:paraId="0511A62B" w14:textId="77777777" w:rsidR="00124320" w:rsidRPr="003D0926" w:rsidRDefault="00124320" w:rsidP="00920D3A">
      <w:pPr>
        <w:pStyle w:val="Tekstpodstawowy"/>
        <w:numPr>
          <w:ilvl w:val="0"/>
          <w:numId w:val="17"/>
        </w:numPr>
        <w:ind w:left="709" w:hanging="284"/>
      </w:pPr>
      <w:r w:rsidRPr="003D0926">
        <w:t xml:space="preserve">wszystkie formy dokumentacji dotyczące oceniania nauczyciel przechowuje do końca roku szkolnego, którego dokumentacja dotyczy </w:t>
      </w:r>
      <w:r w:rsidR="00416F8A" w:rsidRPr="003D0926">
        <w:t>(</w:t>
      </w:r>
      <w:r w:rsidRPr="003D0926">
        <w:t>do 31.08)</w:t>
      </w:r>
      <w:r w:rsidR="00416F8A" w:rsidRPr="003D0926">
        <w:t>,</w:t>
      </w:r>
    </w:p>
    <w:p w14:paraId="1120744D" w14:textId="77777777" w:rsidR="00124320" w:rsidRPr="003D0926" w:rsidRDefault="00124320" w:rsidP="00920D3A">
      <w:pPr>
        <w:pStyle w:val="Akapitzlist"/>
        <w:numPr>
          <w:ilvl w:val="0"/>
          <w:numId w:val="17"/>
        </w:numPr>
        <w:ind w:left="709" w:hanging="284"/>
        <w:jc w:val="both"/>
      </w:pPr>
      <w:r w:rsidRPr="003D0926">
        <w:t>uczeń, rodzice (prawni opiekunowie) maj</w:t>
      </w:r>
      <w:r w:rsidR="0040278F">
        <w:t>ą</w:t>
      </w:r>
      <w:r w:rsidRPr="003D0926">
        <w:t xml:space="preserve"> prawo wglądu do dokumentacji dotyczącej oceniania, klasyfikowania</w:t>
      </w:r>
      <w:r w:rsidR="00656C5E" w:rsidRPr="003D0926">
        <w:br/>
      </w:r>
      <w:r w:rsidRPr="003D0926">
        <w:t xml:space="preserve"> i promowania uczniów, znajdującej się na stronie internetowej szkoły</w:t>
      </w:r>
      <w:r w:rsidR="00FC26AB">
        <w:t xml:space="preserve"> </w:t>
      </w:r>
      <w:r w:rsidRPr="003D0926">
        <w:t xml:space="preserve">u wychowawcy </w:t>
      </w:r>
      <w:r w:rsidR="00656C5E" w:rsidRPr="003D0926">
        <w:br/>
      </w:r>
      <w:r w:rsidRPr="003D0926">
        <w:t>i u nauczycieli poszczególnych przedmiotów.</w:t>
      </w:r>
    </w:p>
    <w:p w14:paraId="251A55B0" w14:textId="77777777" w:rsidR="00124320" w:rsidRPr="003D0926" w:rsidRDefault="00124320" w:rsidP="004B0673">
      <w:pPr>
        <w:jc w:val="both"/>
      </w:pPr>
    </w:p>
    <w:p w14:paraId="7E55FEC0" w14:textId="77777777" w:rsidR="00656C5E" w:rsidRPr="003D0926" w:rsidRDefault="00511C57" w:rsidP="00656C5E">
      <w:pPr>
        <w:jc w:val="both"/>
      </w:pPr>
      <w:r w:rsidRPr="003D0926">
        <w:t>2.</w:t>
      </w:r>
      <w:r w:rsidR="00124320" w:rsidRPr="003D0926">
        <w:t>Oceny bieżące ustala się w stopniach według następującej skali:</w:t>
      </w:r>
    </w:p>
    <w:p w14:paraId="441B0655" w14:textId="77777777" w:rsidR="00656C5E" w:rsidRPr="003D0926" w:rsidRDefault="00656C5E" w:rsidP="00656C5E">
      <w:pPr>
        <w:jc w:val="both"/>
        <w:rPr>
          <w:sz w:val="8"/>
          <w:szCs w:val="8"/>
        </w:rPr>
      </w:pPr>
    </w:p>
    <w:tbl>
      <w:tblPr>
        <w:tblStyle w:val="Tabela-Siatka"/>
        <w:tblW w:w="0" w:type="auto"/>
        <w:tblInd w:w="2832" w:type="dxa"/>
        <w:tblLook w:val="04A0" w:firstRow="1" w:lastRow="0" w:firstColumn="1" w:lastColumn="0" w:noHBand="0" w:noVBand="1"/>
      </w:tblPr>
      <w:tblGrid>
        <w:gridCol w:w="1774"/>
        <w:gridCol w:w="1301"/>
        <w:gridCol w:w="1334"/>
      </w:tblGrid>
      <w:tr w:rsidR="003D0926" w:rsidRPr="003D0926" w14:paraId="1ECB9829" w14:textId="77777777" w:rsidTr="00393D5A">
        <w:trPr>
          <w:trHeight w:val="517"/>
        </w:trPr>
        <w:tc>
          <w:tcPr>
            <w:tcW w:w="1774" w:type="dxa"/>
            <w:tcBorders>
              <w:right w:val="single" w:sz="4" w:space="0" w:color="auto"/>
            </w:tcBorders>
            <w:vAlign w:val="center"/>
          </w:tcPr>
          <w:p w14:paraId="5BCECB03" w14:textId="77777777" w:rsidR="00393D5A" w:rsidRPr="003D0926" w:rsidRDefault="00393D5A" w:rsidP="00393D5A">
            <w:pPr>
              <w:jc w:val="center"/>
              <w:rPr>
                <w:b/>
                <w:bCs/>
              </w:rPr>
            </w:pPr>
            <w:r w:rsidRPr="003D0926">
              <w:rPr>
                <w:b/>
                <w:bCs/>
              </w:rPr>
              <w:t>stopień</w:t>
            </w:r>
          </w:p>
        </w:tc>
        <w:tc>
          <w:tcPr>
            <w:tcW w:w="2635" w:type="dxa"/>
            <w:gridSpan w:val="2"/>
            <w:tcBorders>
              <w:left w:val="single" w:sz="4" w:space="0" w:color="auto"/>
            </w:tcBorders>
            <w:vAlign w:val="center"/>
          </w:tcPr>
          <w:p w14:paraId="274F0DA7" w14:textId="77777777" w:rsidR="00393D5A" w:rsidRPr="003D0926" w:rsidRDefault="00393D5A" w:rsidP="00393D5A">
            <w:pPr>
              <w:jc w:val="center"/>
              <w:rPr>
                <w:b/>
                <w:bCs/>
              </w:rPr>
            </w:pPr>
            <w:r w:rsidRPr="003D0926">
              <w:rPr>
                <w:b/>
                <w:bCs/>
              </w:rPr>
              <w:t>zapis</w:t>
            </w:r>
          </w:p>
        </w:tc>
      </w:tr>
      <w:tr w:rsidR="003D0926" w:rsidRPr="003D0926" w14:paraId="5940CB30" w14:textId="77777777" w:rsidTr="00393D5A">
        <w:tc>
          <w:tcPr>
            <w:tcW w:w="1774" w:type="dxa"/>
            <w:tcBorders>
              <w:right w:val="single" w:sz="4" w:space="0" w:color="auto"/>
            </w:tcBorders>
            <w:vAlign w:val="center"/>
          </w:tcPr>
          <w:p w14:paraId="0399243B" w14:textId="77777777" w:rsidR="00393D5A" w:rsidRPr="003D0926" w:rsidRDefault="00393D5A" w:rsidP="00393D5A">
            <w:pPr>
              <w:jc w:val="center"/>
              <w:rPr>
                <w:bCs/>
              </w:rPr>
            </w:pPr>
            <w:r w:rsidRPr="003D0926">
              <w:rPr>
                <w:bCs/>
              </w:rPr>
              <w:t>celujący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vAlign w:val="center"/>
          </w:tcPr>
          <w:p w14:paraId="250F9BEA" w14:textId="77777777" w:rsidR="00393D5A" w:rsidRPr="003D0926" w:rsidRDefault="00393D5A" w:rsidP="00393D5A">
            <w:pPr>
              <w:jc w:val="center"/>
              <w:rPr>
                <w:bCs/>
              </w:rPr>
            </w:pPr>
            <w:r w:rsidRPr="003D0926">
              <w:rPr>
                <w:bCs/>
              </w:rPr>
              <w:t>cel</w:t>
            </w:r>
          </w:p>
        </w:tc>
        <w:tc>
          <w:tcPr>
            <w:tcW w:w="1334" w:type="dxa"/>
            <w:vAlign w:val="center"/>
          </w:tcPr>
          <w:p w14:paraId="62DD277D" w14:textId="77777777" w:rsidR="00393D5A" w:rsidRPr="003D0926" w:rsidRDefault="00393D5A" w:rsidP="00393D5A">
            <w:pPr>
              <w:jc w:val="center"/>
              <w:rPr>
                <w:bCs/>
              </w:rPr>
            </w:pPr>
            <w:r w:rsidRPr="003D0926">
              <w:rPr>
                <w:bCs/>
              </w:rPr>
              <w:t>6</w:t>
            </w:r>
          </w:p>
        </w:tc>
      </w:tr>
      <w:tr w:rsidR="003D0926" w:rsidRPr="003D0926" w14:paraId="7B45D6D1" w14:textId="77777777" w:rsidTr="00393D5A">
        <w:tc>
          <w:tcPr>
            <w:tcW w:w="1774" w:type="dxa"/>
            <w:vAlign w:val="center"/>
          </w:tcPr>
          <w:p w14:paraId="25BFD60B" w14:textId="77777777" w:rsidR="00393D5A" w:rsidRPr="003D0926" w:rsidRDefault="00393D5A" w:rsidP="00393D5A">
            <w:pPr>
              <w:jc w:val="center"/>
              <w:rPr>
                <w:bCs/>
              </w:rPr>
            </w:pPr>
            <w:r w:rsidRPr="003D0926">
              <w:rPr>
                <w:bCs/>
              </w:rPr>
              <w:t>bardzo dobry</w:t>
            </w:r>
          </w:p>
        </w:tc>
        <w:tc>
          <w:tcPr>
            <w:tcW w:w="1301" w:type="dxa"/>
            <w:vAlign w:val="center"/>
          </w:tcPr>
          <w:p w14:paraId="4B832329" w14:textId="77777777" w:rsidR="00393D5A" w:rsidRPr="003D0926" w:rsidRDefault="00393D5A" w:rsidP="00393D5A">
            <w:pPr>
              <w:jc w:val="center"/>
              <w:rPr>
                <w:bCs/>
              </w:rPr>
            </w:pPr>
            <w:proofErr w:type="spellStart"/>
            <w:r w:rsidRPr="003D0926">
              <w:rPr>
                <w:bCs/>
              </w:rPr>
              <w:t>bdb</w:t>
            </w:r>
            <w:proofErr w:type="spellEnd"/>
          </w:p>
        </w:tc>
        <w:tc>
          <w:tcPr>
            <w:tcW w:w="1334" w:type="dxa"/>
            <w:vAlign w:val="center"/>
          </w:tcPr>
          <w:p w14:paraId="00E8BA75" w14:textId="77777777" w:rsidR="00393D5A" w:rsidRPr="003D0926" w:rsidRDefault="00393D5A" w:rsidP="00393D5A">
            <w:pPr>
              <w:jc w:val="center"/>
              <w:rPr>
                <w:bCs/>
              </w:rPr>
            </w:pPr>
            <w:r w:rsidRPr="003D0926">
              <w:rPr>
                <w:bCs/>
              </w:rPr>
              <w:t>5</w:t>
            </w:r>
          </w:p>
        </w:tc>
      </w:tr>
      <w:tr w:rsidR="003D0926" w:rsidRPr="003D0926" w14:paraId="03906E53" w14:textId="77777777" w:rsidTr="00393D5A">
        <w:tc>
          <w:tcPr>
            <w:tcW w:w="1774" w:type="dxa"/>
            <w:vAlign w:val="center"/>
          </w:tcPr>
          <w:p w14:paraId="414F1899" w14:textId="77777777" w:rsidR="00393D5A" w:rsidRPr="003D0926" w:rsidRDefault="00393D5A" w:rsidP="00393D5A">
            <w:pPr>
              <w:jc w:val="center"/>
              <w:rPr>
                <w:bCs/>
              </w:rPr>
            </w:pPr>
            <w:r w:rsidRPr="003D0926">
              <w:rPr>
                <w:bCs/>
              </w:rPr>
              <w:t>dobry</w:t>
            </w:r>
          </w:p>
        </w:tc>
        <w:tc>
          <w:tcPr>
            <w:tcW w:w="1301" w:type="dxa"/>
            <w:vAlign w:val="center"/>
          </w:tcPr>
          <w:p w14:paraId="126F7097" w14:textId="77777777" w:rsidR="00393D5A" w:rsidRPr="003D0926" w:rsidRDefault="00393D5A" w:rsidP="00393D5A">
            <w:pPr>
              <w:jc w:val="center"/>
              <w:rPr>
                <w:bCs/>
              </w:rPr>
            </w:pPr>
            <w:proofErr w:type="spellStart"/>
            <w:r w:rsidRPr="003D0926">
              <w:rPr>
                <w:bCs/>
              </w:rPr>
              <w:t>db</w:t>
            </w:r>
            <w:proofErr w:type="spellEnd"/>
          </w:p>
        </w:tc>
        <w:tc>
          <w:tcPr>
            <w:tcW w:w="1334" w:type="dxa"/>
            <w:vAlign w:val="center"/>
          </w:tcPr>
          <w:p w14:paraId="583EFD83" w14:textId="77777777" w:rsidR="00393D5A" w:rsidRPr="003D0926" w:rsidRDefault="00393D5A" w:rsidP="00393D5A">
            <w:pPr>
              <w:jc w:val="center"/>
              <w:rPr>
                <w:bCs/>
              </w:rPr>
            </w:pPr>
            <w:r w:rsidRPr="003D0926">
              <w:rPr>
                <w:bCs/>
              </w:rPr>
              <w:t>4</w:t>
            </w:r>
          </w:p>
        </w:tc>
      </w:tr>
      <w:tr w:rsidR="003D0926" w:rsidRPr="003D0926" w14:paraId="214D9B36" w14:textId="77777777" w:rsidTr="00393D5A">
        <w:tc>
          <w:tcPr>
            <w:tcW w:w="1774" w:type="dxa"/>
            <w:vAlign w:val="center"/>
          </w:tcPr>
          <w:p w14:paraId="56E51090" w14:textId="77777777" w:rsidR="00393D5A" w:rsidRPr="003D0926" w:rsidRDefault="00393D5A" w:rsidP="00393D5A">
            <w:pPr>
              <w:jc w:val="center"/>
              <w:rPr>
                <w:bCs/>
              </w:rPr>
            </w:pPr>
            <w:r w:rsidRPr="003D0926">
              <w:rPr>
                <w:bCs/>
              </w:rPr>
              <w:t>dostateczny</w:t>
            </w:r>
          </w:p>
        </w:tc>
        <w:tc>
          <w:tcPr>
            <w:tcW w:w="1301" w:type="dxa"/>
            <w:vAlign w:val="center"/>
          </w:tcPr>
          <w:p w14:paraId="2CB936CF" w14:textId="77777777" w:rsidR="00393D5A" w:rsidRPr="003D0926" w:rsidRDefault="00393D5A" w:rsidP="00393D5A">
            <w:pPr>
              <w:jc w:val="center"/>
              <w:rPr>
                <w:bCs/>
              </w:rPr>
            </w:pPr>
            <w:proofErr w:type="spellStart"/>
            <w:r w:rsidRPr="003D0926">
              <w:rPr>
                <w:bCs/>
              </w:rPr>
              <w:t>dst</w:t>
            </w:r>
            <w:proofErr w:type="spellEnd"/>
          </w:p>
        </w:tc>
        <w:tc>
          <w:tcPr>
            <w:tcW w:w="1334" w:type="dxa"/>
            <w:vAlign w:val="center"/>
          </w:tcPr>
          <w:p w14:paraId="58787C83" w14:textId="77777777" w:rsidR="00393D5A" w:rsidRPr="003D0926" w:rsidRDefault="00393D5A" w:rsidP="00393D5A">
            <w:pPr>
              <w:jc w:val="center"/>
              <w:rPr>
                <w:bCs/>
              </w:rPr>
            </w:pPr>
            <w:r w:rsidRPr="003D0926">
              <w:rPr>
                <w:bCs/>
              </w:rPr>
              <w:t>3</w:t>
            </w:r>
          </w:p>
        </w:tc>
      </w:tr>
      <w:tr w:rsidR="003D0926" w:rsidRPr="003D0926" w14:paraId="4CBB3AEB" w14:textId="77777777" w:rsidTr="00393D5A">
        <w:tc>
          <w:tcPr>
            <w:tcW w:w="1774" w:type="dxa"/>
            <w:vAlign w:val="center"/>
          </w:tcPr>
          <w:p w14:paraId="3948367E" w14:textId="77777777" w:rsidR="00393D5A" w:rsidRPr="003D0926" w:rsidRDefault="00393D5A" w:rsidP="00393D5A">
            <w:pPr>
              <w:jc w:val="center"/>
              <w:rPr>
                <w:bCs/>
              </w:rPr>
            </w:pPr>
            <w:r w:rsidRPr="003D0926">
              <w:rPr>
                <w:bCs/>
              </w:rPr>
              <w:t>dopuszczający</w:t>
            </w:r>
          </w:p>
        </w:tc>
        <w:tc>
          <w:tcPr>
            <w:tcW w:w="1301" w:type="dxa"/>
            <w:vAlign w:val="center"/>
          </w:tcPr>
          <w:p w14:paraId="225F4B61" w14:textId="77777777" w:rsidR="00393D5A" w:rsidRPr="003D0926" w:rsidRDefault="00393D5A" w:rsidP="00393D5A">
            <w:pPr>
              <w:jc w:val="center"/>
              <w:rPr>
                <w:bCs/>
              </w:rPr>
            </w:pPr>
            <w:proofErr w:type="spellStart"/>
            <w:r w:rsidRPr="003D0926">
              <w:rPr>
                <w:bCs/>
              </w:rPr>
              <w:t>dop</w:t>
            </w:r>
            <w:proofErr w:type="spellEnd"/>
          </w:p>
        </w:tc>
        <w:tc>
          <w:tcPr>
            <w:tcW w:w="1334" w:type="dxa"/>
            <w:vAlign w:val="center"/>
          </w:tcPr>
          <w:p w14:paraId="3CDB8648" w14:textId="77777777" w:rsidR="00393D5A" w:rsidRPr="003D0926" w:rsidRDefault="00393D5A" w:rsidP="00393D5A">
            <w:pPr>
              <w:jc w:val="center"/>
              <w:rPr>
                <w:bCs/>
              </w:rPr>
            </w:pPr>
            <w:r w:rsidRPr="003D0926">
              <w:rPr>
                <w:bCs/>
              </w:rPr>
              <w:t>2</w:t>
            </w:r>
          </w:p>
        </w:tc>
      </w:tr>
      <w:tr w:rsidR="003D0926" w:rsidRPr="003D0926" w14:paraId="511CBB3B" w14:textId="77777777" w:rsidTr="00393D5A">
        <w:tc>
          <w:tcPr>
            <w:tcW w:w="1774" w:type="dxa"/>
            <w:vAlign w:val="center"/>
          </w:tcPr>
          <w:p w14:paraId="45D01D24" w14:textId="77777777" w:rsidR="00393D5A" w:rsidRPr="003D0926" w:rsidRDefault="00393D5A" w:rsidP="00393D5A">
            <w:pPr>
              <w:jc w:val="center"/>
              <w:rPr>
                <w:bCs/>
              </w:rPr>
            </w:pPr>
            <w:r w:rsidRPr="003D0926">
              <w:rPr>
                <w:bCs/>
              </w:rPr>
              <w:t>niedostateczny</w:t>
            </w:r>
          </w:p>
        </w:tc>
        <w:tc>
          <w:tcPr>
            <w:tcW w:w="1301" w:type="dxa"/>
            <w:vAlign w:val="center"/>
          </w:tcPr>
          <w:p w14:paraId="5BFACAC3" w14:textId="77777777" w:rsidR="00393D5A" w:rsidRPr="003D0926" w:rsidRDefault="00393D5A" w:rsidP="00393D5A">
            <w:pPr>
              <w:jc w:val="center"/>
              <w:rPr>
                <w:bCs/>
              </w:rPr>
            </w:pPr>
            <w:proofErr w:type="spellStart"/>
            <w:r w:rsidRPr="003D0926">
              <w:rPr>
                <w:bCs/>
              </w:rPr>
              <w:t>ndst</w:t>
            </w:r>
            <w:proofErr w:type="spellEnd"/>
          </w:p>
        </w:tc>
        <w:tc>
          <w:tcPr>
            <w:tcW w:w="1334" w:type="dxa"/>
            <w:vAlign w:val="center"/>
          </w:tcPr>
          <w:p w14:paraId="3F418F21" w14:textId="77777777" w:rsidR="00393D5A" w:rsidRPr="003D0926" w:rsidRDefault="00393D5A" w:rsidP="00393D5A">
            <w:pPr>
              <w:jc w:val="center"/>
              <w:rPr>
                <w:bCs/>
              </w:rPr>
            </w:pPr>
            <w:r w:rsidRPr="003D0926">
              <w:rPr>
                <w:bCs/>
              </w:rPr>
              <w:t>1</w:t>
            </w:r>
          </w:p>
        </w:tc>
      </w:tr>
    </w:tbl>
    <w:p w14:paraId="5647A2E5" w14:textId="77777777" w:rsidR="00124320" w:rsidRPr="003D0926" w:rsidRDefault="00124320" w:rsidP="004B0673">
      <w:pPr>
        <w:jc w:val="both"/>
        <w:rPr>
          <w:b/>
          <w:bCs/>
        </w:rPr>
      </w:pPr>
    </w:p>
    <w:p w14:paraId="15410A94" w14:textId="77777777" w:rsidR="00416F8A" w:rsidRPr="003D0926" w:rsidRDefault="00416F8A" w:rsidP="00920D3A">
      <w:pPr>
        <w:pStyle w:val="Akapitzlist"/>
        <w:numPr>
          <w:ilvl w:val="0"/>
          <w:numId w:val="18"/>
        </w:numPr>
        <w:jc w:val="both"/>
      </w:pPr>
      <w:r w:rsidRPr="003D0926">
        <w:t>p</w:t>
      </w:r>
      <w:r w:rsidR="00124320" w:rsidRPr="003D0926">
        <w:t xml:space="preserve">rzy ocenianiu bieżącym dopuszcza się używanie plusów i minusów </w:t>
      </w:r>
      <w:r w:rsidRPr="003D0926">
        <w:t xml:space="preserve">z wyjątkiem oceny </w:t>
      </w:r>
      <w:r w:rsidR="00436367" w:rsidRPr="003D0926">
        <w:t>„</w:t>
      </w:r>
      <w:r w:rsidRPr="003D0926">
        <w:t>6+</w:t>
      </w:r>
      <w:r w:rsidR="00436367" w:rsidRPr="003D0926">
        <w:t>”</w:t>
      </w:r>
      <w:r w:rsidRPr="003D0926">
        <w:t xml:space="preserve"> oraz </w:t>
      </w:r>
      <w:r w:rsidR="00436367" w:rsidRPr="003D0926">
        <w:t>„</w:t>
      </w:r>
      <w:r w:rsidRPr="003D0926">
        <w:t>1-</w:t>
      </w:r>
      <w:r w:rsidR="00436367" w:rsidRPr="003D0926">
        <w:t>„</w:t>
      </w:r>
      <w:r w:rsidRPr="003D0926">
        <w:t>,</w:t>
      </w:r>
    </w:p>
    <w:p w14:paraId="7B3F8C01" w14:textId="77777777" w:rsidR="00124320" w:rsidRPr="003D0926" w:rsidRDefault="00416F8A" w:rsidP="00920D3A">
      <w:pPr>
        <w:pStyle w:val="Akapitzlist"/>
        <w:numPr>
          <w:ilvl w:val="0"/>
          <w:numId w:val="18"/>
        </w:numPr>
        <w:jc w:val="both"/>
      </w:pPr>
      <w:r w:rsidRPr="003D0926">
        <w:t>d</w:t>
      </w:r>
      <w:r w:rsidR="00124320" w:rsidRPr="003D0926">
        <w:t xml:space="preserve">opuszcza się także używania </w:t>
      </w:r>
      <w:r w:rsidR="00FA3B19" w:rsidRPr="003D0926">
        <w:t xml:space="preserve">symboli </w:t>
      </w:r>
      <w:r w:rsidR="00436367" w:rsidRPr="003D0926">
        <w:t>„</w:t>
      </w:r>
      <w:r w:rsidR="00FA3B19" w:rsidRPr="003D0926">
        <w:t>+</w:t>
      </w:r>
      <w:r w:rsidR="00436367" w:rsidRPr="003D0926">
        <w:t>”</w:t>
      </w:r>
      <w:r w:rsidR="00FA3B19" w:rsidRPr="003D0926">
        <w:t xml:space="preserve">, </w:t>
      </w:r>
      <w:r w:rsidR="00436367" w:rsidRPr="003D0926">
        <w:t>„</w:t>
      </w:r>
      <w:r w:rsidR="00FA3B19" w:rsidRPr="003D0926">
        <w:t>-</w:t>
      </w:r>
      <w:r w:rsidR="00436367" w:rsidRPr="003D0926">
        <w:t>„</w:t>
      </w:r>
      <w:r w:rsidR="00FA3B19" w:rsidRPr="003D0926">
        <w:t xml:space="preserve"> ,</w:t>
      </w:r>
      <w:r w:rsidR="00436367" w:rsidRPr="003D0926">
        <w:t>”</w:t>
      </w:r>
      <w:proofErr w:type="spellStart"/>
      <w:r w:rsidR="00436367" w:rsidRPr="003D0926">
        <w:t>np</w:t>
      </w:r>
      <w:proofErr w:type="spellEnd"/>
      <w:r w:rsidR="00436367" w:rsidRPr="003D0926">
        <w:t>”</w:t>
      </w:r>
      <w:r w:rsidRPr="003D0926">
        <w:t>(nieprzygotowanie),</w:t>
      </w:r>
      <w:r w:rsidR="00D92964" w:rsidRPr="003D0926">
        <w:t xml:space="preserve"> </w:t>
      </w:r>
      <w:proofErr w:type="spellStart"/>
      <w:r w:rsidR="00154A41" w:rsidRPr="00FC26AB">
        <w:rPr>
          <w:b/>
        </w:rPr>
        <w:t>nb</w:t>
      </w:r>
      <w:proofErr w:type="spellEnd"/>
      <w:r w:rsidR="00154A41" w:rsidRPr="00FC26AB">
        <w:rPr>
          <w:b/>
        </w:rPr>
        <w:t xml:space="preserve"> </w:t>
      </w:r>
      <w:r w:rsidRPr="00154A41">
        <w:rPr>
          <w:b/>
          <w:color w:val="FF0000"/>
        </w:rPr>
        <w:t>(</w:t>
      </w:r>
      <w:r w:rsidRPr="003D0926">
        <w:rPr>
          <w:b/>
        </w:rPr>
        <w:t>nieobecność)</w:t>
      </w:r>
      <w:r w:rsidRPr="003D0926">
        <w:t>.</w:t>
      </w:r>
    </w:p>
    <w:p w14:paraId="4FEB0410" w14:textId="77777777" w:rsidR="00124320" w:rsidRPr="003D0926" w:rsidRDefault="00124320" w:rsidP="004B0673">
      <w:pPr>
        <w:jc w:val="both"/>
      </w:pPr>
    </w:p>
    <w:p w14:paraId="0607C3D7" w14:textId="77777777" w:rsidR="00124320" w:rsidRPr="003D0926" w:rsidRDefault="00124320" w:rsidP="004B0673">
      <w:pPr>
        <w:jc w:val="both"/>
      </w:pPr>
    </w:p>
    <w:p w14:paraId="72F0C367" w14:textId="77777777" w:rsidR="00124320" w:rsidRPr="00FC26AB" w:rsidRDefault="00FC26AB" w:rsidP="004B0673">
      <w:pPr>
        <w:tabs>
          <w:tab w:val="left" w:pos="2406"/>
        </w:tabs>
        <w:jc w:val="both"/>
      </w:pPr>
      <w:r>
        <w:t>3</w:t>
      </w:r>
      <w:r w:rsidR="00124320" w:rsidRPr="003D0926">
        <w:t>.</w:t>
      </w:r>
      <w:r w:rsidR="00AA1137">
        <w:rPr>
          <w:strike/>
          <w:color w:val="FF0000"/>
        </w:rPr>
        <w:t xml:space="preserve"> </w:t>
      </w:r>
      <w:r w:rsidR="00AA1137" w:rsidRPr="00FC26AB">
        <w:t>Ocenie bieżącej podlegają</w:t>
      </w:r>
      <w:r w:rsidR="00124320" w:rsidRPr="00FC26AB">
        <w:t>:</w:t>
      </w:r>
    </w:p>
    <w:p w14:paraId="19853E61" w14:textId="77777777" w:rsidR="00FC26AB" w:rsidRDefault="00FC26AB" w:rsidP="00AA1137">
      <w:pPr>
        <w:pStyle w:val="Akapitzlist"/>
        <w:numPr>
          <w:ilvl w:val="0"/>
          <w:numId w:val="23"/>
        </w:numPr>
        <w:jc w:val="both"/>
      </w:pPr>
      <w:r>
        <w:t>prace klasowe</w:t>
      </w:r>
    </w:p>
    <w:p w14:paraId="27B6E1BC" w14:textId="77777777" w:rsidR="00AA1137" w:rsidRDefault="00AA1137" w:rsidP="00AA1137">
      <w:pPr>
        <w:pStyle w:val="Akapitzlist"/>
        <w:numPr>
          <w:ilvl w:val="0"/>
          <w:numId w:val="23"/>
        </w:numPr>
        <w:jc w:val="both"/>
      </w:pPr>
      <w:r w:rsidRPr="00FC26AB">
        <w:t>sprawdziany pisemne,</w:t>
      </w:r>
    </w:p>
    <w:p w14:paraId="2DFEC29D" w14:textId="77777777" w:rsidR="00FC26AB" w:rsidRPr="00FC26AB" w:rsidRDefault="00FC26AB" w:rsidP="00AA1137">
      <w:pPr>
        <w:pStyle w:val="Akapitzlist"/>
        <w:numPr>
          <w:ilvl w:val="0"/>
          <w:numId w:val="23"/>
        </w:numPr>
        <w:jc w:val="both"/>
      </w:pPr>
      <w:r>
        <w:t>kartkówki,</w:t>
      </w:r>
    </w:p>
    <w:p w14:paraId="217CC84B" w14:textId="77777777" w:rsidR="00AA1137" w:rsidRPr="00FC26AB" w:rsidRDefault="00AA1137" w:rsidP="00AA1137">
      <w:pPr>
        <w:pStyle w:val="Akapitzlist"/>
        <w:numPr>
          <w:ilvl w:val="0"/>
          <w:numId w:val="23"/>
        </w:numPr>
        <w:jc w:val="both"/>
      </w:pPr>
      <w:r w:rsidRPr="00FC26AB">
        <w:t>testy otwarte i zamknięte,</w:t>
      </w:r>
    </w:p>
    <w:p w14:paraId="4B1CB51F" w14:textId="77777777" w:rsidR="00AA1137" w:rsidRPr="00FC26AB" w:rsidRDefault="00AA1137" w:rsidP="00AA1137">
      <w:pPr>
        <w:pStyle w:val="Akapitzlist"/>
        <w:numPr>
          <w:ilvl w:val="0"/>
          <w:numId w:val="23"/>
        </w:numPr>
        <w:jc w:val="both"/>
      </w:pPr>
      <w:r w:rsidRPr="00FC26AB">
        <w:t>prace długoterminowe,</w:t>
      </w:r>
    </w:p>
    <w:p w14:paraId="275D31DE" w14:textId="77777777" w:rsidR="00AA1137" w:rsidRDefault="00AA1137" w:rsidP="00AA1137">
      <w:pPr>
        <w:pStyle w:val="Akapitzlist"/>
        <w:numPr>
          <w:ilvl w:val="0"/>
          <w:numId w:val="23"/>
        </w:numPr>
        <w:jc w:val="both"/>
      </w:pPr>
      <w:r w:rsidRPr="00FC26AB">
        <w:t>odpowiedzi ustne,</w:t>
      </w:r>
    </w:p>
    <w:p w14:paraId="3D4ECFB1" w14:textId="77777777" w:rsidR="00FC26AB" w:rsidRDefault="00FC26AB" w:rsidP="00AA1137">
      <w:pPr>
        <w:pStyle w:val="Akapitzlist"/>
        <w:numPr>
          <w:ilvl w:val="0"/>
          <w:numId w:val="23"/>
        </w:numPr>
        <w:jc w:val="both"/>
      </w:pPr>
      <w:r>
        <w:t>praca na lekcji</w:t>
      </w:r>
    </w:p>
    <w:p w14:paraId="78158F1E" w14:textId="642334FA" w:rsidR="00E03E52" w:rsidRDefault="00E03E52" w:rsidP="00AA1137">
      <w:pPr>
        <w:pStyle w:val="Akapitzlist"/>
        <w:numPr>
          <w:ilvl w:val="0"/>
          <w:numId w:val="23"/>
        </w:numPr>
        <w:jc w:val="both"/>
      </w:pPr>
      <w:r>
        <w:t>zadania domowe ( tylko w liceum)</w:t>
      </w:r>
    </w:p>
    <w:p w14:paraId="13827C11" w14:textId="77777777" w:rsidR="00FC26AB" w:rsidRPr="00FC26AB" w:rsidRDefault="00FC26AB" w:rsidP="00AA1137">
      <w:pPr>
        <w:pStyle w:val="Akapitzlist"/>
        <w:numPr>
          <w:ilvl w:val="0"/>
          <w:numId w:val="23"/>
        </w:numPr>
        <w:jc w:val="both"/>
      </w:pPr>
      <w:r>
        <w:t>aktywność</w:t>
      </w:r>
    </w:p>
    <w:p w14:paraId="3989BCDA" w14:textId="23375DB3" w:rsidR="00124320" w:rsidRPr="003D0926" w:rsidRDefault="00AA1137" w:rsidP="004B0673">
      <w:pPr>
        <w:pStyle w:val="Akapitzlist"/>
        <w:numPr>
          <w:ilvl w:val="0"/>
          <w:numId w:val="23"/>
        </w:numPr>
        <w:jc w:val="both"/>
      </w:pPr>
      <w:r w:rsidRPr="00FC26AB">
        <w:t>inne</w:t>
      </w:r>
      <w:r w:rsidR="00FC26AB">
        <w:t>.</w:t>
      </w:r>
    </w:p>
    <w:p w14:paraId="741ECD6F" w14:textId="77777777" w:rsidR="00124320" w:rsidRPr="00AA1137" w:rsidRDefault="00FC26AB" w:rsidP="004B0673">
      <w:pPr>
        <w:pStyle w:val="Tekstpodstawowywcity31"/>
        <w:tabs>
          <w:tab w:val="left" w:pos="2406"/>
        </w:tabs>
        <w:ind w:left="0"/>
        <w:rPr>
          <w:strike/>
          <w:color w:val="FF0000"/>
        </w:rPr>
      </w:pPr>
      <w:r>
        <w:t>4</w:t>
      </w:r>
      <w:r w:rsidR="00124320" w:rsidRPr="003D0926">
        <w:t>.Nauczyciel ma obowiązek uwzględnić poniższe zasady ustalania ocen</w:t>
      </w:r>
      <w:r w:rsidR="00416F8A" w:rsidRPr="003D0926">
        <w:t xml:space="preserve"> z prac k</w:t>
      </w:r>
      <w:r w:rsidR="00C94309" w:rsidRPr="003D0926">
        <w:t>lasowych, sprawdzianów, testów</w:t>
      </w:r>
      <w:r>
        <w:t>.</w:t>
      </w:r>
    </w:p>
    <w:p w14:paraId="5CBC1E26" w14:textId="77777777" w:rsidR="00124320" w:rsidRPr="003D0926" w:rsidRDefault="00124320" w:rsidP="004B0673">
      <w:pPr>
        <w:shd w:val="clear" w:color="auto" w:fill="FFFFFF"/>
        <w:autoSpaceDE w:val="0"/>
        <w:ind w:left="1416" w:firstLine="708"/>
        <w:jc w:val="both"/>
      </w:pPr>
    </w:p>
    <w:tbl>
      <w:tblPr>
        <w:tblStyle w:val="Tabela-Siatka"/>
        <w:tblpPr w:leftFromText="141" w:rightFromText="141" w:vertAnchor="text" w:tblpX="266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20"/>
        <w:gridCol w:w="1228"/>
        <w:gridCol w:w="2408"/>
      </w:tblGrid>
      <w:tr w:rsidR="003D0926" w:rsidRPr="003D0926" w14:paraId="46380EC9" w14:textId="77777777" w:rsidTr="00393D5A">
        <w:trPr>
          <w:trHeight w:val="382"/>
        </w:trPr>
        <w:tc>
          <w:tcPr>
            <w:tcW w:w="4956" w:type="dxa"/>
            <w:gridSpan w:val="3"/>
            <w:tcBorders>
              <w:top w:val="single" w:sz="4" w:space="0" w:color="auto"/>
            </w:tcBorders>
            <w:vAlign w:val="center"/>
          </w:tcPr>
          <w:p w14:paraId="37DD7757" w14:textId="77777777" w:rsidR="00CC1802" w:rsidRPr="003D0926" w:rsidRDefault="00CC1802" w:rsidP="00393D5A">
            <w:pPr>
              <w:tabs>
                <w:tab w:val="center" w:pos="2407"/>
              </w:tabs>
              <w:autoSpaceDE w:val="0"/>
              <w:jc w:val="center"/>
              <w:rPr>
                <w:b/>
              </w:rPr>
            </w:pPr>
            <w:r w:rsidRPr="003D0926">
              <w:rPr>
                <w:b/>
              </w:rPr>
              <w:t>OCENIANIE</w:t>
            </w:r>
          </w:p>
        </w:tc>
      </w:tr>
      <w:tr w:rsidR="003D0926" w:rsidRPr="003D0926" w14:paraId="565533A6" w14:textId="77777777" w:rsidTr="00393D5A">
        <w:trPr>
          <w:trHeight w:val="312"/>
        </w:trPr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9C081D" w14:textId="77777777" w:rsidR="00CC1802" w:rsidRPr="003D0926" w:rsidRDefault="00CC1802" w:rsidP="00393D5A">
            <w:pPr>
              <w:autoSpaceDE w:val="0"/>
              <w:ind w:left="90"/>
              <w:jc w:val="center"/>
              <w:rPr>
                <w:b/>
              </w:rPr>
            </w:pPr>
            <w:r w:rsidRPr="003D0926">
              <w:rPr>
                <w:b/>
              </w:rPr>
              <w:t>OD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F02B3B" w14:textId="77777777" w:rsidR="00CC1802" w:rsidRPr="003D0926" w:rsidRDefault="00CC1802" w:rsidP="00393D5A">
            <w:pPr>
              <w:autoSpaceDE w:val="0"/>
              <w:jc w:val="center"/>
              <w:rPr>
                <w:b/>
              </w:rPr>
            </w:pPr>
            <w:r w:rsidRPr="003D0926">
              <w:rPr>
                <w:b/>
              </w:rPr>
              <w:t>DO</w:t>
            </w:r>
          </w:p>
        </w:tc>
        <w:tc>
          <w:tcPr>
            <w:tcW w:w="2408" w:type="dxa"/>
            <w:vAlign w:val="center"/>
          </w:tcPr>
          <w:p w14:paraId="4BB76973" w14:textId="77777777" w:rsidR="00CC1802" w:rsidRPr="003D0926" w:rsidRDefault="00CC1802" w:rsidP="00393D5A">
            <w:pPr>
              <w:tabs>
                <w:tab w:val="center" w:pos="2407"/>
              </w:tabs>
              <w:autoSpaceDE w:val="0"/>
              <w:jc w:val="center"/>
              <w:rPr>
                <w:b/>
              </w:rPr>
            </w:pPr>
            <w:r w:rsidRPr="003D0926">
              <w:rPr>
                <w:b/>
              </w:rPr>
              <w:t>OCENA</w:t>
            </w:r>
          </w:p>
        </w:tc>
      </w:tr>
      <w:tr w:rsidR="003D0926" w:rsidRPr="003D0926" w14:paraId="70D07E5F" w14:textId="77777777" w:rsidTr="00393D5A"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B3D1A" w14:textId="77777777" w:rsidR="00CC1802" w:rsidRPr="003D0926" w:rsidRDefault="00CC1802" w:rsidP="00393D5A">
            <w:pPr>
              <w:autoSpaceDE w:val="0"/>
              <w:ind w:left="90"/>
              <w:jc w:val="center"/>
              <w:rPr>
                <w:b/>
              </w:rPr>
            </w:pPr>
            <w:r w:rsidRPr="003D0926">
              <w:rPr>
                <w:b/>
              </w:rPr>
              <w:t>100%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53C119" w14:textId="77777777" w:rsidR="00CC1802" w:rsidRPr="003D0926" w:rsidRDefault="00CC1802" w:rsidP="00393D5A">
            <w:pPr>
              <w:autoSpaceDE w:val="0"/>
              <w:jc w:val="center"/>
              <w:rPr>
                <w:b/>
              </w:rPr>
            </w:pPr>
            <w:r w:rsidRPr="003D0926">
              <w:rPr>
                <w:b/>
              </w:rPr>
              <w:t>95%</w:t>
            </w:r>
          </w:p>
        </w:tc>
        <w:tc>
          <w:tcPr>
            <w:tcW w:w="2408" w:type="dxa"/>
            <w:vAlign w:val="center"/>
          </w:tcPr>
          <w:p w14:paraId="2123ADD5" w14:textId="77777777" w:rsidR="00CC1802" w:rsidRPr="003D0926" w:rsidRDefault="00CC1802" w:rsidP="00393D5A">
            <w:pPr>
              <w:autoSpaceDE w:val="0"/>
              <w:jc w:val="center"/>
              <w:rPr>
                <w:b/>
              </w:rPr>
            </w:pPr>
            <w:r w:rsidRPr="003D0926">
              <w:rPr>
                <w:b/>
              </w:rPr>
              <w:t>celujący</w:t>
            </w:r>
          </w:p>
        </w:tc>
      </w:tr>
      <w:tr w:rsidR="003D0926" w:rsidRPr="003D0926" w14:paraId="3A8EE07C" w14:textId="77777777" w:rsidTr="00393D5A"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098CF2FC" w14:textId="77777777" w:rsidR="00CC1802" w:rsidRPr="003D0926" w:rsidRDefault="00CC1802" w:rsidP="00393D5A">
            <w:pPr>
              <w:autoSpaceDE w:val="0"/>
              <w:ind w:left="90"/>
              <w:jc w:val="center"/>
              <w:rPr>
                <w:b/>
              </w:rPr>
            </w:pPr>
            <w:r w:rsidRPr="003D0926">
              <w:rPr>
                <w:b/>
              </w:rPr>
              <w:t>94%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14:paraId="7F525362" w14:textId="77777777" w:rsidR="00CC1802" w:rsidRPr="003D0926" w:rsidRDefault="00CC1802" w:rsidP="00393D5A">
            <w:pPr>
              <w:autoSpaceDE w:val="0"/>
              <w:jc w:val="center"/>
              <w:rPr>
                <w:b/>
              </w:rPr>
            </w:pPr>
            <w:r w:rsidRPr="003D0926">
              <w:rPr>
                <w:b/>
              </w:rPr>
              <w:t>85%</w:t>
            </w:r>
          </w:p>
        </w:tc>
        <w:tc>
          <w:tcPr>
            <w:tcW w:w="2408" w:type="dxa"/>
            <w:vAlign w:val="center"/>
          </w:tcPr>
          <w:p w14:paraId="1455CC64" w14:textId="77777777" w:rsidR="00CC1802" w:rsidRPr="003D0926" w:rsidRDefault="00CC1802" w:rsidP="00393D5A">
            <w:pPr>
              <w:autoSpaceDE w:val="0"/>
              <w:jc w:val="center"/>
              <w:rPr>
                <w:b/>
              </w:rPr>
            </w:pPr>
            <w:r w:rsidRPr="003D0926">
              <w:rPr>
                <w:b/>
              </w:rPr>
              <w:t>bardzo dobry</w:t>
            </w:r>
          </w:p>
        </w:tc>
      </w:tr>
      <w:tr w:rsidR="003D0926" w:rsidRPr="003D0926" w14:paraId="3910C5B9" w14:textId="77777777" w:rsidTr="00393D5A"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1646CBD1" w14:textId="77777777" w:rsidR="00CC1802" w:rsidRPr="003D0926" w:rsidRDefault="00CC1802" w:rsidP="00393D5A">
            <w:pPr>
              <w:autoSpaceDE w:val="0"/>
              <w:ind w:left="140"/>
              <w:jc w:val="center"/>
              <w:rPr>
                <w:b/>
              </w:rPr>
            </w:pPr>
            <w:r w:rsidRPr="003D0926">
              <w:rPr>
                <w:b/>
              </w:rPr>
              <w:t>84%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14:paraId="3505D171" w14:textId="77777777" w:rsidR="00CC1802" w:rsidRPr="003D0926" w:rsidRDefault="00CC1802" w:rsidP="00393D5A">
            <w:pPr>
              <w:autoSpaceDE w:val="0"/>
              <w:jc w:val="center"/>
              <w:rPr>
                <w:b/>
              </w:rPr>
            </w:pPr>
            <w:r w:rsidRPr="003D0926">
              <w:rPr>
                <w:b/>
              </w:rPr>
              <w:t>70%</w:t>
            </w:r>
          </w:p>
        </w:tc>
        <w:tc>
          <w:tcPr>
            <w:tcW w:w="2408" w:type="dxa"/>
            <w:vAlign w:val="center"/>
          </w:tcPr>
          <w:p w14:paraId="3B409E96" w14:textId="77777777" w:rsidR="00CC1802" w:rsidRPr="003D0926" w:rsidRDefault="00CC1802" w:rsidP="00393D5A">
            <w:pPr>
              <w:autoSpaceDE w:val="0"/>
              <w:jc w:val="center"/>
              <w:rPr>
                <w:b/>
              </w:rPr>
            </w:pPr>
            <w:r w:rsidRPr="003D0926">
              <w:rPr>
                <w:b/>
              </w:rPr>
              <w:t>dobry</w:t>
            </w:r>
          </w:p>
        </w:tc>
      </w:tr>
      <w:tr w:rsidR="003D0926" w:rsidRPr="003D0926" w14:paraId="4E94812E" w14:textId="77777777" w:rsidTr="00393D5A"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537E0CE4" w14:textId="77777777" w:rsidR="00CC1802" w:rsidRPr="003D0926" w:rsidRDefault="00CC1802" w:rsidP="00393D5A">
            <w:pPr>
              <w:autoSpaceDE w:val="0"/>
              <w:ind w:left="90"/>
              <w:jc w:val="center"/>
              <w:rPr>
                <w:b/>
              </w:rPr>
            </w:pPr>
            <w:r w:rsidRPr="003D0926">
              <w:rPr>
                <w:b/>
              </w:rPr>
              <w:t>69%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14:paraId="25C179FF" w14:textId="77777777" w:rsidR="00CC1802" w:rsidRPr="003D0926" w:rsidRDefault="00CC1802" w:rsidP="00393D5A">
            <w:pPr>
              <w:autoSpaceDE w:val="0"/>
              <w:jc w:val="center"/>
              <w:rPr>
                <w:b/>
              </w:rPr>
            </w:pPr>
            <w:r w:rsidRPr="003D0926">
              <w:rPr>
                <w:b/>
              </w:rPr>
              <w:t>50%</w:t>
            </w:r>
          </w:p>
        </w:tc>
        <w:tc>
          <w:tcPr>
            <w:tcW w:w="2408" w:type="dxa"/>
            <w:vAlign w:val="center"/>
          </w:tcPr>
          <w:p w14:paraId="0A71E616" w14:textId="77777777" w:rsidR="00CC1802" w:rsidRPr="003D0926" w:rsidRDefault="00CC1802" w:rsidP="00393D5A">
            <w:pPr>
              <w:autoSpaceDE w:val="0"/>
              <w:jc w:val="center"/>
              <w:rPr>
                <w:b/>
              </w:rPr>
            </w:pPr>
            <w:r w:rsidRPr="003D0926">
              <w:rPr>
                <w:b/>
              </w:rPr>
              <w:t>dostateczny</w:t>
            </w:r>
          </w:p>
        </w:tc>
      </w:tr>
      <w:tr w:rsidR="003D0926" w:rsidRPr="003D0926" w14:paraId="787D1D26" w14:textId="77777777" w:rsidTr="00393D5A"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322C9B7A" w14:textId="77777777" w:rsidR="00CC1802" w:rsidRPr="003D0926" w:rsidRDefault="00CC1802" w:rsidP="00393D5A">
            <w:pPr>
              <w:autoSpaceDE w:val="0"/>
              <w:ind w:left="90"/>
              <w:jc w:val="center"/>
              <w:rPr>
                <w:b/>
              </w:rPr>
            </w:pPr>
            <w:r w:rsidRPr="003D0926">
              <w:rPr>
                <w:b/>
              </w:rPr>
              <w:t>49%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14:paraId="74556205" w14:textId="77777777" w:rsidR="00CC1802" w:rsidRPr="003D0926" w:rsidRDefault="00CC1802" w:rsidP="00393D5A">
            <w:pPr>
              <w:autoSpaceDE w:val="0"/>
              <w:jc w:val="center"/>
              <w:rPr>
                <w:b/>
              </w:rPr>
            </w:pPr>
            <w:r w:rsidRPr="003D0926">
              <w:rPr>
                <w:b/>
              </w:rPr>
              <w:t>30%</w:t>
            </w:r>
          </w:p>
        </w:tc>
        <w:tc>
          <w:tcPr>
            <w:tcW w:w="2408" w:type="dxa"/>
            <w:vAlign w:val="center"/>
          </w:tcPr>
          <w:p w14:paraId="0A9E5DB2" w14:textId="77777777" w:rsidR="00CC1802" w:rsidRPr="003D0926" w:rsidRDefault="00CC1802" w:rsidP="00393D5A">
            <w:pPr>
              <w:autoSpaceDE w:val="0"/>
              <w:jc w:val="center"/>
              <w:rPr>
                <w:b/>
              </w:rPr>
            </w:pPr>
            <w:r w:rsidRPr="003D0926">
              <w:rPr>
                <w:b/>
              </w:rPr>
              <w:t>dopuszczający</w:t>
            </w:r>
          </w:p>
        </w:tc>
      </w:tr>
      <w:tr w:rsidR="003D0926" w:rsidRPr="003D0926" w14:paraId="289979B4" w14:textId="77777777" w:rsidTr="00393D5A"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72D43070" w14:textId="77777777" w:rsidR="00CC1802" w:rsidRPr="003D0926" w:rsidRDefault="00CC1802" w:rsidP="00393D5A">
            <w:pPr>
              <w:ind w:left="90"/>
              <w:jc w:val="center"/>
              <w:rPr>
                <w:b/>
              </w:rPr>
            </w:pPr>
            <w:r w:rsidRPr="003D0926">
              <w:rPr>
                <w:b/>
              </w:rPr>
              <w:t>29%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14:paraId="51533FC8" w14:textId="77777777" w:rsidR="00CC1802" w:rsidRPr="003D0926" w:rsidRDefault="00CC1802" w:rsidP="00393D5A">
            <w:pPr>
              <w:jc w:val="center"/>
              <w:rPr>
                <w:b/>
              </w:rPr>
            </w:pPr>
            <w:r w:rsidRPr="003D0926">
              <w:rPr>
                <w:b/>
              </w:rPr>
              <w:t>0%</w:t>
            </w:r>
          </w:p>
        </w:tc>
        <w:tc>
          <w:tcPr>
            <w:tcW w:w="2408" w:type="dxa"/>
            <w:vAlign w:val="center"/>
          </w:tcPr>
          <w:p w14:paraId="01C2C8AE" w14:textId="77777777" w:rsidR="00CC1802" w:rsidRPr="003D0926" w:rsidRDefault="00CC1802" w:rsidP="00393D5A">
            <w:pPr>
              <w:jc w:val="center"/>
              <w:rPr>
                <w:b/>
              </w:rPr>
            </w:pPr>
            <w:r w:rsidRPr="003D0926">
              <w:rPr>
                <w:b/>
              </w:rPr>
              <w:t>niedostateczny</w:t>
            </w:r>
          </w:p>
        </w:tc>
      </w:tr>
    </w:tbl>
    <w:p w14:paraId="22DEB49A" w14:textId="77777777" w:rsidR="00416F8A" w:rsidRPr="003D0926" w:rsidRDefault="00CC1802" w:rsidP="004B0673">
      <w:pPr>
        <w:ind w:left="1416" w:firstLine="708"/>
        <w:jc w:val="both"/>
      </w:pPr>
      <w:r w:rsidRPr="003D0926">
        <w:br w:type="textWrapping" w:clear="all"/>
      </w:r>
    </w:p>
    <w:p w14:paraId="54C349FE" w14:textId="77777777" w:rsidR="00124320" w:rsidRPr="00900C4D" w:rsidRDefault="00124320" w:rsidP="004B0673">
      <w:pPr>
        <w:tabs>
          <w:tab w:val="left" w:pos="2406"/>
        </w:tabs>
        <w:jc w:val="both"/>
        <w:rPr>
          <w:b/>
          <w:strike/>
          <w:color w:val="FF0000"/>
        </w:rPr>
      </w:pPr>
    </w:p>
    <w:p w14:paraId="62FA6B24" w14:textId="77777777" w:rsidR="00124320" w:rsidRPr="003D0926" w:rsidRDefault="00FC26AB" w:rsidP="004B0673">
      <w:pPr>
        <w:tabs>
          <w:tab w:val="left" w:pos="2406"/>
        </w:tabs>
        <w:jc w:val="both"/>
      </w:pPr>
      <w:r>
        <w:t>5</w:t>
      </w:r>
      <w:r w:rsidR="00124320" w:rsidRPr="003D0926">
        <w:t>. Uczeń ma prawo być nieprzygotowany do zajęć lekcyjnych w następujących przypadkach:</w:t>
      </w:r>
    </w:p>
    <w:p w14:paraId="3BED2410" w14:textId="77777777" w:rsidR="00FC26AB" w:rsidRPr="00BB2499" w:rsidRDefault="00BB2499" w:rsidP="00920D3A">
      <w:pPr>
        <w:pStyle w:val="Akapitzlist"/>
        <w:numPr>
          <w:ilvl w:val="0"/>
          <w:numId w:val="21"/>
        </w:numPr>
        <w:tabs>
          <w:tab w:val="left" w:pos="2406"/>
        </w:tabs>
        <w:jc w:val="both"/>
      </w:pPr>
      <w:r>
        <w:t xml:space="preserve">Z </w:t>
      </w:r>
      <w:r w:rsidR="00FC26AB" w:rsidRPr="003D0926">
        <w:t xml:space="preserve">powodu </w:t>
      </w:r>
      <w:r w:rsidR="00FC26AB" w:rsidRPr="00BB2499">
        <w:t>dłuższej</w:t>
      </w:r>
      <w:r w:rsidR="00FC26AB">
        <w:t xml:space="preserve"> </w:t>
      </w:r>
      <w:r w:rsidR="00FC26AB" w:rsidRPr="003D0926">
        <w:t xml:space="preserve">nieobecności usprawiedliwionej. W tym przypadku uczeń </w:t>
      </w:r>
      <w:r w:rsidR="00FC26AB" w:rsidRPr="00BB2499">
        <w:t>w uzgodnieniu z nauczycielem uzupełnienia zaległości.</w:t>
      </w:r>
    </w:p>
    <w:p w14:paraId="138D4771" w14:textId="77777777" w:rsidR="00124320" w:rsidRPr="00BB2499" w:rsidRDefault="00124320" w:rsidP="00920D3A">
      <w:pPr>
        <w:pStyle w:val="Akapitzlist"/>
        <w:numPr>
          <w:ilvl w:val="0"/>
          <w:numId w:val="21"/>
        </w:numPr>
        <w:tabs>
          <w:tab w:val="left" w:pos="2406"/>
        </w:tabs>
        <w:jc w:val="both"/>
      </w:pPr>
      <w:r w:rsidRPr="00BB2499">
        <w:t>wskutek zgłoszonych na początku lekcji nieprzewidzianych przypadków losowych</w:t>
      </w:r>
      <w:r w:rsidR="00900C4D" w:rsidRPr="00BB2499">
        <w:t>-1 raz w semestrze</w:t>
      </w:r>
    </w:p>
    <w:p w14:paraId="026AF446" w14:textId="77777777" w:rsidR="00124320" w:rsidRPr="00CA51B3" w:rsidRDefault="00BB2499" w:rsidP="004B0673">
      <w:pPr>
        <w:tabs>
          <w:tab w:val="left" w:pos="2406"/>
        </w:tabs>
        <w:jc w:val="both"/>
        <w:rPr>
          <w:strike/>
          <w:color w:val="FF0000"/>
        </w:rPr>
      </w:pPr>
      <w:r>
        <w:t>6</w:t>
      </w:r>
      <w:r w:rsidR="00124320" w:rsidRPr="003D0926">
        <w:t xml:space="preserve">. Ocenianie uczniów powinno odbywać się systematycznie w ciągu semestru. </w:t>
      </w:r>
    </w:p>
    <w:p w14:paraId="5C29C8D7" w14:textId="77777777" w:rsidR="00124320" w:rsidRPr="00CA51B3" w:rsidRDefault="00124320" w:rsidP="004B0673">
      <w:pPr>
        <w:jc w:val="both"/>
        <w:rPr>
          <w:strike/>
          <w:color w:val="FF0000"/>
        </w:rPr>
      </w:pPr>
    </w:p>
    <w:p w14:paraId="4A0ACEC7" w14:textId="77777777" w:rsidR="00124320" w:rsidRPr="003D0926" w:rsidRDefault="00BB2499" w:rsidP="004B0673">
      <w:pPr>
        <w:tabs>
          <w:tab w:val="left" w:pos="2406"/>
        </w:tabs>
        <w:jc w:val="both"/>
      </w:pPr>
      <w:r>
        <w:t>7</w:t>
      </w:r>
      <w:r w:rsidR="00124320" w:rsidRPr="003D0926">
        <w:t>. Prace klasowe tzn. sprawdziany, wypracowania, testy obejmujące materiał powyżej 3 tematów, muszą być zapowiedziane, z co najmniej tygodniowym wyprzedzeniem i wpisane do dziennika lekcyjnego - elektronicznego.</w:t>
      </w:r>
    </w:p>
    <w:p w14:paraId="1BAB7DA4" w14:textId="77777777" w:rsidR="00124320" w:rsidRPr="003D0926" w:rsidRDefault="00124320" w:rsidP="004B0673">
      <w:pPr>
        <w:jc w:val="both"/>
      </w:pPr>
    </w:p>
    <w:p w14:paraId="1CFFABC9" w14:textId="77777777" w:rsidR="00124320" w:rsidRPr="003D0926" w:rsidRDefault="00BB2499" w:rsidP="004B0673">
      <w:pPr>
        <w:tabs>
          <w:tab w:val="left" w:pos="2406"/>
        </w:tabs>
        <w:jc w:val="both"/>
      </w:pPr>
      <w:r>
        <w:t>8</w:t>
      </w:r>
      <w:r w:rsidR="00124320" w:rsidRPr="003D0926">
        <w:t>. W jednym dniu nie może być więcej niż jedna praca klasowa, a w tygodniu nie więcej niż 3 prace klasowe.</w:t>
      </w:r>
    </w:p>
    <w:p w14:paraId="176E0222" w14:textId="77777777" w:rsidR="00124320" w:rsidRPr="003D0926" w:rsidRDefault="00124320" w:rsidP="004B0673">
      <w:pPr>
        <w:jc w:val="both"/>
      </w:pPr>
    </w:p>
    <w:p w14:paraId="72548A18" w14:textId="77777777" w:rsidR="00124320" w:rsidRPr="003D0926" w:rsidRDefault="00BB2499" w:rsidP="004B0673">
      <w:pPr>
        <w:tabs>
          <w:tab w:val="left" w:pos="2406"/>
        </w:tabs>
        <w:jc w:val="both"/>
      </w:pPr>
      <w:r>
        <w:t>9</w:t>
      </w:r>
      <w:r w:rsidR="00124320" w:rsidRPr="003D0926">
        <w:t>. Zapowiedziane prace klasowe nie powinny być, bez szczególnie ważnych powodów</w:t>
      </w:r>
      <w:r w:rsidR="00CA51B3">
        <w:t>,</w:t>
      </w:r>
      <w:r w:rsidR="00124320" w:rsidRPr="003D0926">
        <w:t xml:space="preserve"> przekładane na inny termin. Jeżeli zmiana nastąpi z winy lub na prośbę uczniów, to tracą moc poprzednie ustalenia.</w:t>
      </w:r>
    </w:p>
    <w:p w14:paraId="3042C051" w14:textId="77777777" w:rsidR="00124320" w:rsidRPr="003D0926" w:rsidRDefault="00124320" w:rsidP="004B0673">
      <w:pPr>
        <w:pStyle w:val="Akapitzlist"/>
        <w:jc w:val="both"/>
      </w:pPr>
    </w:p>
    <w:p w14:paraId="0BD8B82C" w14:textId="1625A38B" w:rsidR="00124320" w:rsidRPr="00E03E52" w:rsidRDefault="00124320" w:rsidP="004B0673">
      <w:pPr>
        <w:tabs>
          <w:tab w:val="left" w:pos="2406"/>
        </w:tabs>
        <w:jc w:val="both"/>
      </w:pPr>
      <w:r w:rsidRPr="003D0926">
        <w:t>1</w:t>
      </w:r>
      <w:r w:rsidR="00BB2499">
        <w:t>0</w:t>
      </w:r>
      <w:r w:rsidRPr="003D0926">
        <w:t>. Jeżeli zaplanowana i zapisana w dzienniku na dany dzień praca klasowa lub sprawdzian nie może odbyć się z powodów obiektywnych</w:t>
      </w:r>
      <w:r w:rsidR="00CA51B3">
        <w:t xml:space="preserve"> </w:t>
      </w:r>
      <w:r w:rsidRPr="003D0926">
        <w:t>(choroba nauczyciela, nieoczekiwane wydarzenie uniemożliwiające przeprowadzenie pracy), nauczyciel może przełożyć tę pracę klasową lub sprawdzian w terminie ustalonym z uczniami</w:t>
      </w:r>
      <w:r w:rsidR="00CA51B3">
        <w:t xml:space="preserve"> </w:t>
      </w:r>
      <w:r w:rsidR="00CA51B3" w:rsidRPr="00BB2499">
        <w:t>– z zachowaniem ustaleń z pkt</w:t>
      </w:r>
      <w:r w:rsidR="00CA51B3" w:rsidRPr="00E03E52">
        <w:t xml:space="preserve">. </w:t>
      </w:r>
      <w:r w:rsidR="008F6AAA" w:rsidRPr="00E03E52">
        <w:rPr>
          <w:strike/>
        </w:rPr>
        <w:t xml:space="preserve"> </w:t>
      </w:r>
      <w:r w:rsidR="008F6AAA" w:rsidRPr="00E03E52">
        <w:t>8</w:t>
      </w:r>
    </w:p>
    <w:p w14:paraId="141E342C" w14:textId="77777777" w:rsidR="00124320" w:rsidRPr="003D0926" w:rsidRDefault="00124320" w:rsidP="004B0673">
      <w:pPr>
        <w:tabs>
          <w:tab w:val="left" w:pos="2406"/>
        </w:tabs>
        <w:jc w:val="both"/>
      </w:pPr>
    </w:p>
    <w:p w14:paraId="65C43AB3" w14:textId="1C5E8E4A" w:rsidR="00F37552" w:rsidRPr="003D0926" w:rsidRDefault="00124320" w:rsidP="004B0673">
      <w:pPr>
        <w:tabs>
          <w:tab w:val="left" w:pos="2406"/>
        </w:tabs>
        <w:jc w:val="both"/>
      </w:pPr>
      <w:r w:rsidRPr="003D0926">
        <w:t>1</w:t>
      </w:r>
      <w:r w:rsidR="00BB2499">
        <w:t>1</w:t>
      </w:r>
      <w:r w:rsidRPr="003D0926">
        <w:t>. Prace klasowe muszą b</w:t>
      </w:r>
      <w:r w:rsidR="00655E4C" w:rsidRPr="003D0926">
        <w:t>yć</w:t>
      </w:r>
      <w:r w:rsidR="00BC0B01" w:rsidRPr="003D0926">
        <w:t xml:space="preserve"> </w:t>
      </w:r>
      <w:r w:rsidR="00F37552" w:rsidRPr="003D0926">
        <w:t xml:space="preserve">ocenione w </w:t>
      </w:r>
      <w:r w:rsidRPr="003D0926">
        <w:t>term</w:t>
      </w:r>
      <w:r w:rsidR="00F37552" w:rsidRPr="003D0926">
        <w:t xml:space="preserve">inie nie dłuższym niż </w:t>
      </w:r>
      <w:r w:rsidR="008F6AAA" w:rsidRPr="00E03E52">
        <w:t>10 dni roboczych,</w:t>
      </w:r>
      <w:r w:rsidR="00F37552" w:rsidRPr="00E03E52">
        <w:t xml:space="preserve"> w </w:t>
      </w:r>
      <w:r w:rsidR="00F37552" w:rsidRPr="003D0926">
        <w:t>których odbywają się zajęcia dydaktyczno-wychowawcze</w:t>
      </w:r>
      <w:r w:rsidRPr="003D0926">
        <w:t xml:space="preserve">, omówione na </w:t>
      </w:r>
      <w:r w:rsidR="00FA3B19" w:rsidRPr="003D0926">
        <w:t>lekcji i dane do wglądu uczniom</w:t>
      </w:r>
      <w:r w:rsidRPr="003D0926">
        <w:t>.</w:t>
      </w:r>
      <w:r w:rsidR="00F37552" w:rsidRPr="003D0926">
        <w:t xml:space="preserve"> W sytuacjach losowych dopuszcza się przesunięcie terminu zwrotu prac pisemnych o czas nieobecności nauczyciela.</w:t>
      </w:r>
    </w:p>
    <w:p w14:paraId="340CC024" w14:textId="77777777" w:rsidR="00124320" w:rsidRPr="003D0926" w:rsidRDefault="00124320" w:rsidP="004B0673">
      <w:pPr>
        <w:tabs>
          <w:tab w:val="left" w:pos="2406"/>
        </w:tabs>
        <w:jc w:val="both"/>
      </w:pPr>
    </w:p>
    <w:p w14:paraId="6833FA1F" w14:textId="77777777" w:rsidR="00124320" w:rsidRPr="003D0926" w:rsidRDefault="00124320" w:rsidP="004B0673">
      <w:pPr>
        <w:tabs>
          <w:tab w:val="left" w:pos="2406"/>
        </w:tabs>
        <w:jc w:val="both"/>
      </w:pPr>
      <w:r w:rsidRPr="003D0926">
        <w:t>1</w:t>
      </w:r>
      <w:r w:rsidR="00BB2499">
        <w:t>2</w:t>
      </w:r>
      <w:r w:rsidRPr="003D0926">
        <w:t xml:space="preserve">. Kartkówki sprawdzające wiedzę z materiału bieżącego do 3 tematów, nie muszą być zapowiedziane i wpisane </w:t>
      </w:r>
      <w:r w:rsidR="00C94309" w:rsidRPr="003D0926">
        <w:br/>
      </w:r>
      <w:r w:rsidRPr="003D0926">
        <w:t>do dziennika. Powinny być poprawione oraz ocenione i oddane uczniom w terminie jednotygodniowym. W sytuacjach losowych dopuszcza się przesunięcie terminu zwrotu prac pisemnych o czas nieobecności nauczyciela.</w:t>
      </w:r>
    </w:p>
    <w:p w14:paraId="2D0F5752" w14:textId="77777777" w:rsidR="00124320" w:rsidRPr="003D0926" w:rsidRDefault="00124320" w:rsidP="004B0673">
      <w:pPr>
        <w:tabs>
          <w:tab w:val="left" w:pos="2406"/>
        </w:tabs>
        <w:jc w:val="both"/>
      </w:pPr>
    </w:p>
    <w:p w14:paraId="4095B962" w14:textId="74851C13" w:rsidR="00124320" w:rsidRPr="003D0926" w:rsidRDefault="00124320" w:rsidP="004B0673">
      <w:pPr>
        <w:tabs>
          <w:tab w:val="left" w:pos="2406"/>
        </w:tabs>
        <w:jc w:val="both"/>
      </w:pPr>
      <w:r w:rsidRPr="003D0926">
        <w:t>1</w:t>
      </w:r>
      <w:r w:rsidR="00BB2499">
        <w:t>3</w:t>
      </w:r>
      <w:r w:rsidRPr="003D0926">
        <w:t>. Kartkówki w pierwszym semestrze klasy IV</w:t>
      </w:r>
      <w:r w:rsidR="00602F6A">
        <w:t xml:space="preserve"> </w:t>
      </w:r>
      <w:r w:rsidR="00602F6A" w:rsidRPr="00BB2499">
        <w:t>Szkoły Podstawowej</w:t>
      </w:r>
      <w:r w:rsidRPr="00BB2499">
        <w:t xml:space="preserve"> </w:t>
      </w:r>
      <w:r w:rsidRPr="003D0926">
        <w:t>zapowiadamy z wyprzedzeniem.</w:t>
      </w:r>
    </w:p>
    <w:p w14:paraId="4AF5C136" w14:textId="77777777" w:rsidR="00124320" w:rsidRPr="003D0926" w:rsidRDefault="00124320" w:rsidP="004B0673">
      <w:pPr>
        <w:jc w:val="both"/>
      </w:pPr>
    </w:p>
    <w:p w14:paraId="510221F0" w14:textId="77777777" w:rsidR="00124320" w:rsidRPr="003D0926" w:rsidRDefault="00124320" w:rsidP="004B0673">
      <w:pPr>
        <w:tabs>
          <w:tab w:val="left" w:pos="2406"/>
        </w:tabs>
        <w:jc w:val="both"/>
      </w:pPr>
      <w:r w:rsidRPr="003D0926">
        <w:t>1</w:t>
      </w:r>
      <w:r w:rsidR="00BB2499">
        <w:t>4</w:t>
      </w:r>
      <w:r w:rsidRPr="003D0926">
        <w:t xml:space="preserve">. Prace klasowe są obowiązkowe. Jeżeli uczeń z przyczyn losowych nie może jej napisać z całą klasą, powinien uczynić </w:t>
      </w:r>
      <w:r w:rsidR="00C94309" w:rsidRPr="003D0926">
        <w:br/>
      </w:r>
      <w:r w:rsidRPr="003D0926">
        <w:t>to w terminie ustalonym z nauczycielem. Jeżeli tego nie zrobi, nauczyciel może uznać tę pracę jako niezaliczoną i obniżyć ocenę śródroczną lub roczną.</w:t>
      </w:r>
    </w:p>
    <w:p w14:paraId="59DCCE8D" w14:textId="77777777" w:rsidR="00124320" w:rsidRPr="003D0926" w:rsidRDefault="00124320" w:rsidP="004B0673">
      <w:pPr>
        <w:tabs>
          <w:tab w:val="left" w:pos="2406"/>
        </w:tabs>
        <w:jc w:val="both"/>
      </w:pPr>
    </w:p>
    <w:p w14:paraId="5690577F" w14:textId="62C4C13F" w:rsidR="00C36157" w:rsidRPr="00C36157" w:rsidRDefault="00FA3B19" w:rsidP="00C36157">
      <w:pPr>
        <w:tabs>
          <w:tab w:val="left" w:pos="2406"/>
        </w:tabs>
        <w:jc w:val="both"/>
      </w:pPr>
      <w:r w:rsidRPr="00BB2499">
        <w:t>1</w:t>
      </w:r>
      <w:r w:rsidR="00BB2499" w:rsidRPr="00BB2499">
        <w:t>5</w:t>
      </w:r>
      <w:r w:rsidRPr="00C36157">
        <w:t xml:space="preserve">. </w:t>
      </w:r>
      <w:r w:rsidR="00C36157" w:rsidRPr="00C36157">
        <w:t xml:space="preserve"> Nauczyciele danego przedmiotu ustalają wagi ocen cząstkowych, które zapisują w przedmiotowych zasadach oceniania.</w:t>
      </w:r>
    </w:p>
    <w:p w14:paraId="06ECD350" w14:textId="66B62AF2" w:rsidR="00BB2499" w:rsidRDefault="00BB2499" w:rsidP="004B0673">
      <w:pPr>
        <w:tabs>
          <w:tab w:val="left" w:pos="2406"/>
        </w:tabs>
        <w:jc w:val="both"/>
      </w:pPr>
      <w:r>
        <w:t xml:space="preserve">Wszystkie oceny cząstkowe mają przypisane </w:t>
      </w:r>
      <w:r w:rsidR="00C36157">
        <w:t xml:space="preserve">następujące </w:t>
      </w:r>
      <w:r>
        <w:t>wagi:</w:t>
      </w:r>
    </w:p>
    <w:p w14:paraId="151BCDE3" w14:textId="77777777" w:rsidR="00C36157" w:rsidRDefault="00C36157" w:rsidP="004B0673">
      <w:pPr>
        <w:tabs>
          <w:tab w:val="left" w:pos="2406"/>
        </w:tabs>
        <w:jc w:val="both"/>
      </w:pPr>
    </w:p>
    <w:p w14:paraId="4673609B" w14:textId="77777777" w:rsidR="00BB2499" w:rsidRDefault="00BB2499" w:rsidP="00BB2499">
      <w:pPr>
        <w:pStyle w:val="Akapitzlist"/>
        <w:numPr>
          <w:ilvl w:val="0"/>
          <w:numId w:val="54"/>
        </w:numPr>
        <w:tabs>
          <w:tab w:val="left" w:pos="2406"/>
        </w:tabs>
        <w:jc w:val="both"/>
      </w:pPr>
      <w:r>
        <w:t>Udział i sukcesy w konkursach:</w:t>
      </w:r>
    </w:p>
    <w:p w14:paraId="534DEB28" w14:textId="6F2AEC93" w:rsidR="00BB2499" w:rsidRDefault="00C36157" w:rsidP="00BB2499">
      <w:pPr>
        <w:pStyle w:val="Akapitzlist"/>
        <w:numPr>
          <w:ilvl w:val="0"/>
          <w:numId w:val="55"/>
        </w:numPr>
        <w:tabs>
          <w:tab w:val="left" w:pos="2406"/>
        </w:tabs>
        <w:jc w:val="both"/>
      </w:pPr>
      <w:r>
        <w:t>m</w:t>
      </w:r>
      <w:r w:rsidR="00BB2499">
        <w:t>iędzynarodowych- waga 5</w:t>
      </w:r>
    </w:p>
    <w:p w14:paraId="6F4336FE" w14:textId="35D14EC0" w:rsidR="00BB2499" w:rsidRDefault="00C36157" w:rsidP="00BB2499">
      <w:pPr>
        <w:pStyle w:val="Akapitzlist"/>
        <w:numPr>
          <w:ilvl w:val="0"/>
          <w:numId w:val="55"/>
        </w:numPr>
        <w:tabs>
          <w:tab w:val="left" w:pos="2406"/>
        </w:tabs>
        <w:jc w:val="both"/>
      </w:pPr>
      <w:r>
        <w:t>o</w:t>
      </w:r>
      <w:r w:rsidR="00BB2499">
        <w:t>gólnopolskich, wojewódzkich, gminnych- waga 4</w:t>
      </w:r>
    </w:p>
    <w:p w14:paraId="00A1A9D6" w14:textId="57511703" w:rsidR="00BB2499" w:rsidRDefault="00C36157" w:rsidP="00BB2499">
      <w:pPr>
        <w:pStyle w:val="Akapitzlist"/>
        <w:numPr>
          <w:ilvl w:val="0"/>
          <w:numId w:val="55"/>
        </w:numPr>
        <w:tabs>
          <w:tab w:val="left" w:pos="2406"/>
        </w:tabs>
        <w:jc w:val="both"/>
      </w:pPr>
      <w:r>
        <w:t>s</w:t>
      </w:r>
      <w:r w:rsidR="00BB2499">
        <w:t>zkolnych- waga 3</w:t>
      </w:r>
    </w:p>
    <w:p w14:paraId="54FD1816" w14:textId="77777777" w:rsidR="00A04773" w:rsidRDefault="00A04773" w:rsidP="00A04773">
      <w:pPr>
        <w:pStyle w:val="Akapitzlist"/>
        <w:numPr>
          <w:ilvl w:val="0"/>
          <w:numId w:val="54"/>
        </w:numPr>
        <w:tabs>
          <w:tab w:val="left" w:pos="2406"/>
        </w:tabs>
        <w:jc w:val="both"/>
      </w:pPr>
      <w:r>
        <w:t>Praca klasowa, sprawdzian, test- waga 4</w:t>
      </w:r>
    </w:p>
    <w:p w14:paraId="0C91D751" w14:textId="77777777" w:rsidR="00A04773" w:rsidRDefault="00A04773" w:rsidP="00A04773">
      <w:pPr>
        <w:pStyle w:val="Akapitzlist"/>
        <w:numPr>
          <w:ilvl w:val="0"/>
          <w:numId w:val="54"/>
        </w:numPr>
        <w:tabs>
          <w:tab w:val="left" w:pos="2406"/>
        </w:tabs>
        <w:jc w:val="both"/>
      </w:pPr>
      <w:r>
        <w:t>Kartkówka – waga 3</w:t>
      </w:r>
    </w:p>
    <w:p w14:paraId="51FDFCC4" w14:textId="77777777" w:rsidR="00A04773" w:rsidRDefault="00A04773" w:rsidP="00A04773">
      <w:pPr>
        <w:pStyle w:val="Akapitzlist"/>
        <w:numPr>
          <w:ilvl w:val="0"/>
          <w:numId w:val="54"/>
        </w:numPr>
        <w:tabs>
          <w:tab w:val="left" w:pos="2406"/>
        </w:tabs>
        <w:jc w:val="both"/>
      </w:pPr>
      <w:r>
        <w:t>Praca na lekcji, projekt, praca długoterminowa, praca dodatkowa, odpowiedź ustna, recytacja - waga 2</w:t>
      </w:r>
    </w:p>
    <w:p w14:paraId="17D6C9D7" w14:textId="77777777" w:rsidR="00BB2499" w:rsidRPr="00A04773" w:rsidRDefault="00A04773" w:rsidP="004B0673">
      <w:pPr>
        <w:pStyle w:val="Akapitzlist"/>
        <w:numPr>
          <w:ilvl w:val="0"/>
          <w:numId w:val="54"/>
        </w:numPr>
        <w:tabs>
          <w:tab w:val="left" w:pos="2406"/>
        </w:tabs>
        <w:jc w:val="both"/>
      </w:pPr>
      <w:r>
        <w:t>Zadanie domowe, aktywność – waga</w:t>
      </w:r>
      <w:r w:rsidR="00436704">
        <w:t xml:space="preserve"> 1.</w:t>
      </w:r>
    </w:p>
    <w:p w14:paraId="260A0065" w14:textId="77777777" w:rsidR="00124320" w:rsidRPr="003D0926" w:rsidRDefault="00124320" w:rsidP="004B0673">
      <w:pPr>
        <w:tabs>
          <w:tab w:val="left" w:pos="2406"/>
        </w:tabs>
        <w:jc w:val="both"/>
      </w:pPr>
    </w:p>
    <w:p w14:paraId="68BDDA83" w14:textId="3383DBB0" w:rsidR="00124320" w:rsidRPr="008F6AAA" w:rsidRDefault="00A04773" w:rsidP="004B0673">
      <w:pPr>
        <w:tabs>
          <w:tab w:val="left" w:pos="2406"/>
        </w:tabs>
        <w:jc w:val="both"/>
        <w:rPr>
          <w:strike/>
          <w:color w:val="FF0000"/>
        </w:rPr>
      </w:pPr>
      <w:r w:rsidRPr="00A04773">
        <w:t>16</w:t>
      </w:r>
      <w:r w:rsidR="00124320" w:rsidRPr="00A04773">
        <w:t xml:space="preserve">. </w:t>
      </w:r>
      <w:r w:rsidR="00602F6A" w:rsidRPr="00A04773">
        <w:t xml:space="preserve">Każdą </w:t>
      </w:r>
      <w:r w:rsidR="00124320" w:rsidRPr="00A04773">
        <w:t>cenę niedostateczną uczeń może poprawić w terminie i formie</w:t>
      </w:r>
      <w:r w:rsidR="00BC0B01" w:rsidRPr="00A04773">
        <w:t xml:space="preserve"> </w:t>
      </w:r>
      <w:r w:rsidR="00124320" w:rsidRPr="00A04773">
        <w:t xml:space="preserve">ustalonej przez nauczyciela. Ocenę tę nauczyciel wpisuje </w:t>
      </w:r>
      <w:r w:rsidR="008F6AAA">
        <w:rPr>
          <w:color w:val="FF0000"/>
        </w:rPr>
        <w:t xml:space="preserve"> </w:t>
      </w:r>
      <w:r w:rsidR="008F6AAA" w:rsidRPr="00E03E52">
        <w:t>w e-dzienniku w tej samej kolumnie</w:t>
      </w:r>
      <w:r w:rsidR="00E03E52">
        <w:t>.</w:t>
      </w:r>
    </w:p>
    <w:p w14:paraId="5674B9CA" w14:textId="77777777" w:rsidR="00124320" w:rsidRPr="003D0926" w:rsidRDefault="00124320" w:rsidP="004B0673">
      <w:pPr>
        <w:tabs>
          <w:tab w:val="left" w:pos="2406"/>
        </w:tabs>
        <w:jc w:val="both"/>
      </w:pPr>
    </w:p>
    <w:p w14:paraId="5708714B" w14:textId="77777777" w:rsidR="00124320" w:rsidRPr="003D0926" w:rsidRDefault="00A04773" w:rsidP="004B0673">
      <w:pPr>
        <w:tabs>
          <w:tab w:val="left" w:pos="2406"/>
        </w:tabs>
        <w:jc w:val="both"/>
      </w:pPr>
      <w:r>
        <w:t>17</w:t>
      </w:r>
      <w:r w:rsidR="00124320" w:rsidRPr="003D0926">
        <w:t>. Przy ustalaniu oceny z wychowania fizycznego, muzyki, plastyki i techniki, należy w szczególności brać pod uwagę wysiłek wkładany przez ucznia w wywiązywanie się z obowiązków wynikających ze specyfiki tych zajęć, a w przypadku wychowania fizycznego także systematyczność udziału w zajęciach oraz aktywność ucznia w działaniach podejmowanych przez szkołę na rzecz kultury fizycznej.</w:t>
      </w:r>
    </w:p>
    <w:p w14:paraId="79EF2E32" w14:textId="77777777" w:rsidR="00124320" w:rsidRPr="003D0926" w:rsidRDefault="00124320" w:rsidP="004B0673">
      <w:pPr>
        <w:tabs>
          <w:tab w:val="left" w:pos="2406"/>
        </w:tabs>
        <w:jc w:val="both"/>
      </w:pPr>
    </w:p>
    <w:p w14:paraId="67CC4034" w14:textId="77777777" w:rsidR="00124320" w:rsidRPr="00C55D39" w:rsidRDefault="00124320" w:rsidP="004B0673">
      <w:pPr>
        <w:jc w:val="both"/>
        <w:rPr>
          <w:strike/>
          <w:color w:val="FF0000"/>
        </w:rPr>
      </w:pPr>
    </w:p>
    <w:p w14:paraId="21C7F777" w14:textId="77777777" w:rsidR="00C528B4" w:rsidRPr="003D0926" w:rsidRDefault="00C528B4" w:rsidP="004B0673">
      <w:pPr>
        <w:jc w:val="both"/>
      </w:pPr>
    </w:p>
    <w:p w14:paraId="0F6D4B47" w14:textId="77777777" w:rsidR="00124320" w:rsidRPr="003D0926" w:rsidRDefault="00124320" w:rsidP="004B0673">
      <w:pPr>
        <w:jc w:val="both"/>
      </w:pPr>
    </w:p>
    <w:p w14:paraId="6EED9B5C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A04773"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14:paraId="2C6E1DF2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77F9AC4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KRYTERIA OCENY ZACHOWANIA</w:t>
      </w:r>
    </w:p>
    <w:p w14:paraId="1561207B" w14:textId="77777777" w:rsidR="00124320" w:rsidRPr="003D0926" w:rsidRDefault="00124320" w:rsidP="004B0673">
      <w:pPr>
        <w:jc w:val="both"/>
        <w:rPr>
          <w:b/>
        </w:rPr>
      </w:pPr>
    </w:p>
    <w:p w14:paraId="4A27C8E7" w14:textId="77777777" w:rsidR="00124320" w:rsidRPr="003D0926" w:rsidRDefault="00124320" w:rsidP="004B0673">
      <w:pPr>
        <w:pStyle w:val="Default"/>
        <w:jc w:val="both"/>
      </w:pPr>
      <w:r w:rsidRPr="003D0926">
        <w:t xml:space="preserve">1. Śródroczna i roczna ocena klasyfikacyjna zachowania uwzględnia następujące podstawowe obszary: </w:t>
      </w:r>
    </w:p>
    <w:p w14:paraId="735324ED" w14:textId="77777777" w:rsidR="00124320" w:rsidRPr="003D0926" w:rsidRDefault="00124320" w:rsidP="00920D3A">
      <w:pPr>
        <w:pStyle w:val="Default"/>
        <w:numPr>
          <w:ilvl w:val="0"/>
          <w:numId w:val="24"/>
        </w:numPr>
        <w:jc w:val="both"/>
      </w:pPr>
      <w:r w:rsidRPr="003D0926">
        <w:t>wywiąz</w:t>
      </w:r>
      <w:r w:rsidR="00436367" w:rsidRPr="003D0926">
        <w:t>ywanie się z obowiązków ucznia,</w:t>
      </w:r>
    </w:p>
    <w:p w14:paraId="57BC7E39" w14:textId="77777777" w:rsidR="00124320" w:rsidRPr="003D0926" w:rsidRDefault="00124320" w:rsidP="00920D3A">
      <w:pPr>
        <w:pStyle w:val="Default"/>
        <w:numPr>
          <w:ilvl w:val="0"/>
          <w:numId w:val="24"/>
        </w:numPr>
        <w:jc w:val="both"/>
      </w:pPr>
      <w:r w:rsidRPr="003D0926">
        <w:t xml:space="preserve">postępowanie zgodne </w:t>
      </w:r>
      <w:r w:rsidR="00436367" w:rsidRPr="003D0926">
        <w:t>z dobrem społeczności szkolnej,</w:t>
      </w:r>
    </w:p>
    <w:p w14:paraId="754340B9" w14:textId="77777777" w:rsidR="00124320" w:rsidRPr="003D0926" w:rsidRDefault="00124320" w:rsidP="00920D3A">
      <w:pPr>
        <w:pStyle w:val="Default"/>
        <w:numPr>
          <w:ilvl w:val="0"/>
          <w:numId w:val="24"/>
        </w:numPr>
        <w:jc w:val="both"/>
      </w:pPr>
      <w:r w:rsidRPr="003D0926">
        <w:t>dba</w:t>
      </w:r>
      <w:r w:rsidR="00436367" w:rsidRPr="003D0926">
        <w:t>łość o honor i tradycje szkoły,</w:t>
      </w:r>
    </w:p>
    <w:p w14:paraId="3016E841" w14:textId="77777777" w:rsidR="00124320" w:rsidRPr="003D0926" w:rsidRDefault="00124320" w:rsidP="00920D3A">
      <w:pPr>
        <w:pStyle w:val="Default"/>
        <w:numPr>
          <w:ilvl w:val="0"/>
          <w:numId w:val="24"/>
        </w:numPr>
        <w:jc w:val="both"/>
      </w:pPr>
      <w:r w:rsidRPr="003D0926">
        <w:t>d</w:t>
      </w:r>
      <w:r w:rsidR="00436367" w:rsidRPr="003D0926">
        <w:t>bałość o piękno mowy ojczystej,</w:t>
      </w:r>
    </w:p>
    <w:p w14:paraId="79D8C094" w14:textId="77777777" w:rsidR="00124320" w:rsidRPr="003D0926" w:rsidRDefault="00124320" w:rsidP="00920D3A">
      <w:pPr>
        <w:pStyle w:val="Default"/>
        <w:numPr>
          <w:ilvl w:val="0"/>
          <w:numId w:val="24"/>
        </w:numPr>
        <w:jc w:val="both"/>
      </w:pPr>
      <w:r w:rsidRPr="003D0926">
        <w:t>dbałość o bezpieczeństwo i z</w:t>
      </w:r>
      <w:r w:rsidR="00436367" w:rsidRPr="003D0926">
        <w:t>drowie własne oraz innych osób,</w:t>
      </w:r>
    </w:p>
    <w:p w14:paraId="0B60EC19" w14:textId="77777777" w:rsidR="00124320" w:rsidRPr="003D0926" w:rsidRDefault="00124320" w:rsidP="00920D3A">
      <w:pPr>
        <w:pStyle w:val="Default"/>
        <w:numPr>
          <w:ilvl w:val="0"/>
          <w:numId w:val="24"/>
        </w:numPr>
        <w:jc w:val="both"/>
      </w:pPr>
      <w:r w:rsidRPr="003D0926">
        <w:t>godne, kulturalne zach</w:t>
      </w:r>
      <w:r w:rsidR="00436367" w:rsidRPr="003D0926">
        <w:t>owanie się w szkole i poza nią,</w:t>
      </w:r>
    </w:p>
    <w:p w14:paraId="204E3827" w14:textId="77777777" w:rsidR="00124320" w:rsidRPr="003D0926" w:rsidRDefault="00124320" w:rsidP="00920D3A">
      <w:pPr>
        <w:pStyle w:val="Default"/>
        <w:numPr>
          <w:ilvl w:val="0"/>
          <w:numId w:val="24"/>
        </w:numPr>
        <w:jc w:val="both"/>
        <w:rPr>
          <w:sz w:val="23"/>
          <w:szCs w:val="23"/>
        </w:rPr>
      </w:pPr>
      <w:r w:rsidRPr="003D0926">
        <w:t>okazywanie szacunku innym osobom.</w:t>
      </w:r>
    </w:p>
    <w:p w14:paraId="73CCE511" w14:textId="77777777" w:rsidR="00124320" w:rsidRPr="003D0926" w:rsidRDefault="00124320" w:rsidP="004B0673">
      <w:pPr>
        <w:jc w:val="both"/>
        <w:rPr>
          <w:sz w:val="23"/>
          <w:szCs w:val="23"/>
        </w:rPr>
      </w:pPr>
    </w:p>
    <w:p w14:paraId="167CA029" w14:textId="77777777" w:rsidR="00124320" w:rsidRDefault="00124320" w:rsidP="004B0673">
      <w:pPr>
        <w:jc w:val="both"/>
      </w:pPr>
      <w:r w:rsidRPr="003D0926">
        <w:t>2.Ustala się następujące szczegółowe kryteria oceny zachowania:</w:t>
      </w:r>
    </w:p>
    <w:p w14:paraId="46B2698C" w14:textId="77777777" w:rsidR="00EA04D0" w:rsidRPr="003D0926" w:rsidRDefault="00EA04D0" w:rsidP="004B0673">
      <w:pPr>
        <w:jc w:val="both"/>
      </w:pPr>
    </w:p>
    <w:p w14:paraId="4587F14E" w14:textId="77777777" w:rsidR="00124320" w:rsidRPr="003D0926" w:rsidRDefault="00124320" w:rsidP="004B0673">
      <w:pPr>
        <w:jc w:val="both"/>
      </w:pPr>
      <w:r w:rsidRPr="003D0926">
        <w:t xml:space="preserve">ocenę </w:t>
      </w:r>
      <w:r w:rsidRPr="003D0926">
        <w:rPr>
          <w:b/>
          <w:bCs/>
        </w:rPr>
        <w:t xml:space="preserve">wzorową </w:t>
      </w:r>
      <w:r w:rsidR="00EA04D0" w:rsidRPr="003D0926">
        <w:t xml:space="preserve">otrzymuje uczeń, który spełnia </w:t>
      </w:r>
      <w:r w:rsidR="00EA04D0" w:rsidRPr="003D0926">
        <w:rPr>
          <w:b/>
        </w:rPr>
        <w:t>wszystkie</w:t>
      </w:r>
      <w:r w:rsidR="00EA04D0" w:rsidRPr="003D0926">
        <w:t xml:space="preserve"> poniższe kryteria</w:t>
      </w:r>
      <w:r w:rsidR="00393D5A" w:rsidRPr="003D0926">
        <w:t>;</w:t>
      </w:r>
    </w:p>
    <w:p w14:paraId="0B412830" w14:textId="77777777" w:rsidR="00124320" w:rsidRPr="003D0926" w:rsidRDefault="00124320" w:rsidP="004B0673">
      <w:pPr>
        <w:jc w:val="both"/>
      </w:pPr>
    </w:p>
    <w:p w14:paraId="5DAF6DA9" w14:textId="77777777" w:rsidR="00124320" w:rsidRPr="003D0926" w:rsidRDefault="00124320" w:rsidP="00920D3A">
      <w:pPr>
        <w:numPr>
          <w:ilvl w:val="1"/>
          <w:numId w:val="2"/>
        </w:numPr>
        <w:jc w:val="both"/>
      </w:pPr>
      <w:r w:rsidRPr="003D0926">
        <w:t>skrupulatnie przestrzega regulaminów szkoły i statutu,</w:t>
      </w:r>
    </w:p>
    <w:p w14:paraId="2E0EDD63" w14:textId="77777777" w:rsidR="00124320" w:rsidRPr="003D0926" w:rsidRDefault="00124320" w:rsidP="00920D3A">
      <w:pPr>
        <w:numPr>
          <w:ilvl w:val="1"/>
          <w:numId w:val="2"/>
        </w:numPr>
        <w:jc w:val="both"/>
      </w:pPr>
      <w:r w:rsidRPr="003D0926">
        <w:t xml:space="preserve">wywiązuje się wzorowo ze wszystkich powierzonych mu zadań, z własnej inicjatywy podejmuje się pracy </w:t>
      </w:r>
      <w:r w:rsidR="00511C57" w:rsidRPr="003D0926">
        <w:br/>
      </w:r>
      <w:r w:rsidRPr="003D0926">
        <w:t>na rzecz innych,</w:t>
      </w:r>
    </w:p>
    <w:p w14:paraId="0B4FF583" w14:textId="77777777" w:rsidR="00124320" w:rsidRPr="003D0926" w:rsidRDefault="00124320" w:rsidP="00920D3A">
      <w:pPr>
        <w:numPr>
          <w:ilvl w:val="1"/>
          <w:numId w:val="2"/>
        </w:numPr>
        <w:jc w:val="both"/>
      </w:pPr>
      <w:r w:rsidRPr="003D0926">
        <w:t>wywiązuje się z obowiązków ucznia, w pełni wykorzystując swoje intelektualne możliwości,</w:t>
      </w:r>
    </w:p>
    <w:p w14:paraId="158A4E33" w14:textId="77777777" w:rsidR="00124320" w:rsidRPr="003D0926" w:rsidRDefault="00124320" w:rsidP="00920D3A">
      <w:pPr>
        <w:numPr>
          <w:ilvl w:val="1"/>
          <w:numId w:val="2"/>
        </w:numPr>
        <w:jc w:val="both"/>
      </w:pPr>
      <w:r w:rsidRPr="003D0926">
        <w:t>zachowuje się godnie w szkole i poza nią (wysoka kultura osobista),</w:t>
      </w:r>
    </w:p>
    <w:p w14:paraId="75E6C96D" w14:textId="77777777" w:rsidR="00124320" w:rsidRPr="003D0926" w:rsidRDefault="00124320" w:rsidP="00920D3A">
      <w:pPr>
        <w:numPr>
          <w:ilvl w:val="1"/>
          <w:numId w:val="2"/>
        </w:numPr>
        <w:jc w:val="both"/>
      </w:pPr>
      <w:r w:rsidRPr="003D0926">
        <w:t>wnosi twórczy wkład w rozwój szkoły,</w:t>
      </w:r>
    </w:p>
    <w:p w14:paraId="31CA3EB4" w14:textId="77777777" w:rsidR="00124320" w:rsidRPr="003D0926" w:rsidRDefault="00124320" w:rsidP="00920D3A">
      <w:pPr>
        <w:numPr>
          <w:ilvl w:val="1"/>
          <w:numId w:val="2"/>
        </w:numPr>
        <w:jc w:val="both"/>
      </w:pPr>
      <w:r w:rsidRPr="003D0926">
        <w:t>inicjuje działania na rzecz szkoły i społeczności szkolnej,</w:t>
      </w:r>
    </w:p>
    <w:p w14:paraId="36D44CA5" w14:textId="77777777" w:rsidR="00124320" w:rsidRPr="003D0926" w:rsidRDefault="00124320" w:rsidP="00920D3A">
      <w:pPr>
        <w:numPr>
          <w:ilvl w:val="1"/>
          <w:numId w:val="2"/>
        </w:numPr>
        <w:jc w:val="both"/>
      </w:pPr>
      <w:r w:rsidRPr="003D0926">
        <w:t>godnie reprezentuje szkołę na konkursach przedmiotowych oraz zawodach sportowych,</w:t>
      </w:r>
    </w:p>
    <w:p w14:paraId="098D13D6" w14:textId="77777777" w:rsidR="00124320" w:rsidRPr="003D0926" w:rsidRDefault="00124320" w:rsidP="00920D3A">
      <w:pPr>
        <w:numPr>
          <w:ilvl w:val="1"/>
          <w:numId w:val="2"/>
        </w:numPr>
        <w:jc w:val="both"/>
      </w:pPr>
      <w:r w:rsidRPr="003D0926">
        <w:t>okazuje szacunek innym osobom, jest uczciwy, przeciwstawia się przejawom przemocy, agresji i wulgarności,</w:t>
      </w:r>
    </w:p>
    <w:p w14:paraId="043EAD92" w14:textId="77777777" w:rsidR="00124320" w:rsidRPr="003D0926" w:rsidRDefault="00124320" w:rsidP="00920D3A">
      <w:pPr>
        <w:numPr>
          <w:ilvl w:val="1"/>
          <w:numId w:val="2"/>
        </w:numPr>
        <w:jc w:val="both"/>
      </w:pPr>
      <w:r w:rsidRPr="003D0926">
        <w:t xml:space="preserve">usprawiedliwia </w:t>
      </w:r>
      <w:r w:rsidR="00EA04D0" w:rsidRPr="003D0926">
        <w:t>wszystkie</w:t>
      </w:r>
      <w:r w:rsidR="00A43E0C" w:rsidRPr="003D0926">
        <w:t xml:space="preserve"> </w:t>
      </w:r>
      <w:r w:rsidRPr="003D0926">
        <w:t>nieobecności na zajęciach</w:t>
      </w:r>
      <w:r w:rsidR="00A43E0C" w:rsidRPr="003D0926">
        <w:t xml:space="preserve"> </w:t>
      </w:r>
      <w:r w:rsidR="00A55A78" w:rsidRPr="003D0926">
        <w:t>i przychodzi na zajęcia punktualnie</w:t>
      </w:r>
    </w:p>
    <w:p w14:paraId="73956FAF" w14:textId="77777777" w:rsidR="00124320" w:rsidRPr="003D0926" w:rsidRDefault="00124320" w:rsidP="004B0673">
      <w:pPr>
        <w:jc w:val="both"/>
      </w:pPr>
    </w:p>
    <w:p w14:paraId="46EA8EE0" w14:textId="77777777" w:rsidR="00124320" w:rsidRPr="003D0926" w:rsidRDefault="00124320" w:rsidP="004B0673">
      <w:pPr>
        <w:jc w:val="both"/>
      </w:pPr>
      <w:r w:rsidRPr="003D0926">
        <w:t xml:space="preserve">ocenę </w:t>
      </w:r>
      <w:r w:rsidRPr="003D0926">
        <w:rPr>
          <w:b/>
          <w:bCs/>
        </w:rPr>
        <w:t>bardzo dobrą</w:t>
      </w:r>
      <w:r w:rsidR="00EA04D0" w:rsidRPr="003D0926">
        <w:t xml:space="preserve"> otrzymuje uczeń, który</w:t>
      </w:r>
      <w:r w:rsidR="00A55A78" w:rsidRPr="003D0926">
        <w:t>:</w:t>
      </w:r>
    </w:p>
    <w:p w14:paraId="2F77FC6C" w14:textId="77777777" w:rsidR="00124320" w:rsidRPr="003D0926" w:rsidRDefault="00124320" w:rsidP="00920D3A">
      <w:pPr>
        <w:pStyle w:val="Akapitzlist"/>
        <w:numPr>
          <w:ilvl w:val="0"/>
          <w:numId w:val="25"/>
        </w:numPr>
        <w:ind w:left="1134" w:hanging="425"/>
        <w:jc w:val="both"/>
      </w:pPr>
      <w:r w:rsidRPr="003D0926">
        <w:t>systematycznie uczęszcza na zajęcia lekcyjne, usprawiedliwia nieobecności</w:t>
      </w:r>
      <w:r w:rsidR="004D4147" w:rsidRPr="003D0926">
        <w:t xml:space="preserve"> (</w:t>
      </w:r>
      <w:r w:rsidR="00A55A78" w:rsidRPr="003D0926">
        <w:t>dopu</w:t>
      </w:r>
      <w:r w:rsidR="00511C57" w:rsidRPr="003D0926">
        <w:t xml:space="preserve">szcza się maksymalnie </w:t>
      </w:r>
      <w:r w:rsidR="00511C57" w:rsidRPr="003D0926">
        <w:br/>
      </w:r>
      <w:r w:rsidR="004D4147" w:rsidRPr="003D0926">
        <w:t>n</w:t>
      </w:r>
      <w:r w:rsidR="00A55A78" w:rsidRPr="003D0926">
        <w:t>ieusprawiedliwionych</w:t>
      </w:r>
      <w:r w:rsidRPr="003D0926">
        <w:t xml:space="preserve"> i przychodzi na zajęcia punktualnie, </w:t>
      </w:r>
    </w:p>
    <w:p w14:paraId="291B74EE" w14:textId="77777777" w:rsidR="00124320" w:rsidRPr="003D0926" w:rsidRDefault="00124320" w:rsidP="00920D3A">
      <w:pPr>
        <w:numPr>
          <w:ilvl w:val="0"/>
          <w:numId w:val="3"/>
        </w:numPr>
        <w:ind w:left="1134" w:hanging="425"/>
        <w:jc w:val="both"/>
      </w:pPr>
      <w:r w:rsidRPr="003D0926">
        <w:t>przestrzega regulaminów szkoły i statutu,</w:t>
      </w:r>
    </w:p>
    <w:p w14:paraId="1D61A30F" w14:textId="77777777" w:rsidR="00124320" w:rsidRPr="003D0926" w:rsidRDefault="00124320" w:rsidP="00920D3A">
      <w:pPr>
        <w:numPr>
          <w:ilvl w:val="0"/>
          <w:numId w:val="3"/>
        </w:numPr>
        <w:ind w:left="1134" w:hanging="425"/>
        <w:jc w:val="both"/>
      </w:pPr>
      <w:r w:rsidRPr="003D0926">
        <w:t>aktywnie realizuje powierzone mu zadania,</w:t>
      </w:r>
    </w:p>
    <w:p w14:paraId="45B92CB3" w14:textId="77777777" w:rsidR="00124320" w:rsidRPr="003D0926" w:rsidRDefault="00124320" w:rsidP="00920D3A">
      <w:pPr>
        <w:numPr>
          <w:ilvl w:val="0"/>
          <w:numId w:val="3"/>
        </w:numPr>
        <w:ind w:left="1134" w:hanging="425"/>
        <w:jc w:val="both"/>
      </w:pPr>
      <w:r w:rsidRPr="003D0926">
        <w:t>zachowuje się godnie w szkole o poza nią,</w:t>
      </w:r>
    </w:p>
    <w:p w14:paraId="6BF495FB" w14:textId="77777777" w:rsidR="00124320" w:rsidRPr="003D0926" w:rsidRDefault="00124320" w:rsidP="00920D3A">
      <w:pPr>
        <w:numPr>
          <w:ilvl w:val="0"/>
          <w:numId w:val="3"/>
        </w:numPr>
        <w:ind w:left="1134" w:hanging="425"/>
        <w:jc w:val="both"/>
      </w:pPr>
      <w:r w:rsidRPr="003D0926">
        <w:t>wywiązuje się z obowiązków ucznia, wykorzystując swoje intelektualne możliwości,</w:t>
      </w:r>
    </w:p>
    <w:p w14:paraId="212ABEEA" w14:textId="77777777" w:rsidR="00124320" w:rsidRPr="003D0926" w:rsidRDefault="00124320" w:rsidP="00920D3A">
      <w:pPr>
        <w:numPr>
          <w:ilvl w:val="0"/>
          <w:numId w:val="3"/>
        </w:numPr>
        <w:ind w:left="1134" w:hanging="425"/>
        <w:jc w:val="both"/>
      </w:pPr>
      <w:r w:rsidRPr="003D0926">
        <w:t>okazuje szacunek innym osobom, jest uczciwy, zdecydowanie przeciwstawia się przejawom przemocy, agresji i wulgarności,</w:t>
      </w:r>
    </w:p>
    <w:p w14:paraId="7FEACCE1" w14:textId="77777777" w:rsidR="00124320" w:rsidRPr="003D0926" w:rsidRDefault="00124320" w:rsidP="00920D3A">
      <w:pPr>
        <w:numPr>
          <w:ilvl w:val="0"/>
          <w:numId w:val="3"/>
        </w:numPr>
        <w:ind w:left="1134" w:hanging="425"/>
        <w:jc w:val="both"/>
      </w:pPr>
      <w:r w:rsidRPr="003D0926">
        <w:t>współpracuje z innymi uczniami w ramach pomocy koleżeńskiej</w:t>
      </w:r>
    </w:p>
    <w:p w14:paraId="6DC2C494" w14:textId="77777777" w:rsidR="00124320" w:rsidRPr="003D0926" w:rsidRDefault="00124320" w:rsidP="00920D3A">
      <w:pPr>
        <w:numPr>
          <w:ilvl w:val="0"/>
          <w:numId w:val="3"/>
        </w:numPr>
        <w:ind w:left="1134" w:hanging="425"/>
        <w:jc w:val="both"/>
      </w:pPr>
      <w:r w:rsidRPr="003D0926">
        <w:t>reprezentuje szkołę w środowisku,</w:t>
      </w:r>
    </w:p>
    <w:p w14:paraId="63FC50E2" w14:textId="77777777" w:rsidR="00124320" w:rsidRPr="003D0926" w:rsidRDefault="00124320" w:rsidP="004B0673">
      <w:pPr>
        <w:jc w:val="both"/>
      </w:pPr>
    </w:p>
    <w:p w14:paraId="61B7D653" w14:textId="77777777" w:rsidR="00124320" w:rsidRPr="003D0926" w:rsidRDefault="00124320" w:rsidP="004B0673">
      <w:pPr>
        <w:jc w:val="both"/>
      </w:pPr>
      <w:r w:rsidRPr="003D0926">
        <w:t xml:space="preserve">ocenę </w:t>
      </w:r>
      <w:r w:rsidRPr="003D0926">
        <w:rPr>
          <w:b/>
          <w:bCs/>
        </w:rPr>
        <w:t>dobrą</w:t>
      </w:r>
      <w:r w:rsidR="00EA04D0" w:rsidRPr="003D0926">
        <w:t xml:space="preserve"> otrzymuje uczeń, który</w:t>
      </w:r>
      <w:r w:rsidR="00436367" w:rsidRPr="003D0926">
        <w:t>:</w:t>
      </w:r>
    </w:p>
    <w:p w14:paraId="64A62164" w14:textId="77777777" w:rsidR="00124320" w:rsidRPr="003D0926" w:rsidRDefault="00124320" w:rsidP="00920D3A">
      <w:pPr>
        <w:pStyle w:val="Akapitzlist"/>
        <w:numPr>
          <w:ilvl w:val="0"/>
          <w:numId w:val="25"/>
        </w:numPr>
        <w:ind w:left="1134"/>
        <w:jc w:val="both"/>
      </w:pPr>
      <w:r w:rsidRPr="003D0926">
        <w:t>systematycznie uczęszcza na zajęcia szkolne</w:t>
      </w:r>
    </w:p>
    <w:p w14:paraId="545BE11A" w14:textId="77777777" w:rsidR="00124320" w:rsidRPr="003D0926" w:rsidRDefault="00124320" w:rsidP="00920D3A">
      <w:pPr>
        <w:pStyle w:val="Akapitzlist"/>
        <w:numPr>
          <w:ilvl w:val="0"/>
          <w:numId w:val="25"/>
        </w:numPr>
        <w:ind w:left="1134"/>
        <w:jc w:val="both"/>
      </w:pPr>
      <w:r w:rsidRPr="003D0926">
        <w:t>przestrzega regulaminu zachowania się ucznia w szkole i statutu,</w:t>
      </w:r>
    </w:p>
    <w:p w14:paraId="63D7923D" w14:textId="77777777" w:rsidR="00124320" w:rsidRPr="003D0926" w:rsidRDefault="00124320" w:rsidP="00920D3A">
      <w:pPr>
        <w:pStyle w:val="Akapitzlist"/>
        <w:numPr>
          <w:ilvl w:val="0"/>
          <w:numId w:val="25"/>
        </w:numPr>
        <w:ind w:left="1134"/>
        <w:jc w:val="both"/>
      </w:pPr>
      <w:r w:rsidRPr="003D0926">
        <w:t>wykonuje powierzone mu zadania, jednak nie zawsze w wyznaczonym terminie,</w:t>
      </w:r>
    </w:p>
    <w:p w14:paraId="6012084C" w14:textId="77777777" w:rsidR="00124320" w:rsidRPr="003D0926" w:rsidRDefault="00124320" w:rsidP="00920D3A">
      <w:pPr>
        <w:pStyle w:val="Akapitzlist"/>
        <w:numPr>
          <w:ilvl w:val="0"/>
          <w:numId w:val="25"/>
        </w:numPr>
        <w:ind w:left="1134"/>
        <w:jc w:val="both"/>
      </w:pPr>
      <w:r w:rsidRPr="003D0926">
        <w:t>zachowuje się godnie w szkole i poza nią,</w:t>
      </w:r>
    </w:p>
    <w:p w14:paraId="2ED53928" w14:textId="77777777" w:rsidR="00124320" w:rsidRPr="003D0926" w:rsidRDefault="00124320" w:rsidP="00920D3A">
      <w:pPr>
        <w:pStyle w:val="Akapitzlist"/>
        <w:numPr>
          <w:ilvl w:val="0"/>
          <w:numId w:val="25"/>
        </w:numPr>
        <w:ind w:left="1134"/>
        <w:jc w:val="both"/>
      </w:pPr>
      <w:r w:rsidRPr="003D0926">
        <w:t>wywiązuje się z obowiązków ucznia, wykorzystując swoje intelektualne możliwości,</w:t>
      </w:r>
    </w:p>
    <w:p w14:paraId="44FE7C70" w14:textId="77777777" w:rsidR="00124320" w:rsidRPr="003D0926" w:rsidRDefault="00124320" w:rsidP="00920D3A">
      <w:pPr>
        <w:pStyle w:val="Akapitzlist"/>
        <w:numPr>
          <w:ilvl w:val="0"/>
          <w:numId w:val="25"/>
        </w:numPr>
        <w:ind w:left="1134"/>
        <w:jc w:val="both"/>
      </w:pPr>
      <w:r w:rsidRPr="003D0926">
        <w:t>okazuje szacunek innym osobom, jest uczciwy, przeciwstawia się przejawom przemocy, agresji i wulgarności,</w:t>
      </w:r>
    </w:p>
    <w:p w14:paraId="71F8A469" w14:textId="77777777" w:rsidR="00124320" w:rsidRPr="003D0926" w:rsidRDefault="00A04773" w:rsidP="00920D3A">
      <w:pPr>
        <w:pStyle w:val="Akapitzlist"/>
        <w:numPr>
          <w:ilvl w:val="0"/>
          <w:numId w:val="25"/>
        </w:numPr>
        <w:ind w:left="1134"/>
        <w:jc w:val="both"/>
      </w:pPr>
      <w:r>
        <w:t>sporadycznie nie usprawiedliwia nieobecności</w:t>
      </w:r>
      <w:r w:rsidR="00124320" w:rsidRPr="003D0926">
        <w:t>.</w:t>
      </w:r>
    </w:p>
    <w:p w14:paraId="6AC8342C" w14:textId="77777777" w:rsidR="00124320" w:rsidRPr="003D0926" w:rsidRDefault="00124320" w:rsidP="004B0673">
      <w:pPr>
        <w:ind w:left="1134"/>
        <w:jc w:val="both"/>
      </w:pPr>
    </w:p>
    <w:p w14:paraId="1D8668B5" w14:textId="77777777" w:rsidR="00124320" w:rsidRPr="003D0926" w:rsidRDefault="00124320" w:rsidP="004B0673">
      <w:pPr>
        <w:jc w:val="both"/>
      </w:pPr>
      <w:r w:rsidRPr="003D0926">
        <w:t xml:space="preserve">ocenę </w:t>
      </w:r>
      <w:r w:rsidRPr="003D0926">
        <w:rPr>
          <w:b/>
          <w:bCs/>
        </w:rPr>
        <w:t>poprawną</w:t>
      </w:r>
      <w:r w:rsidR="00EA04D0" w:rsidRPr="003D0926">
        <w:t xml:space="preserve"> otrzymuje uczeń, który</w:t>
      </w:r>
      <w:r w:rsidR="00A55A78" w:rsidRPr="003D0926">
        <w:t>:</w:t>
      </w:r>
    </w:p>
    <w:p w14:paraId="486BB0CF" w14:textId="77777777" w:rsidR="00124320" w:rsidRPr="003D0926" w:rsidRDefault="00124320" w:rsidP="00920D3A">
      <w:pPr>
        <w:pStyle w:val="Akapitzlist"/>
        <w:numPr>
          <w:ilvl w:val="2"/>
          <w:numId w:val="26"/>
        </w:numPr>
        <w:ind w:left="1020" w:hanging="340"/>
        <w:jc w:val="both"/>
      </w:pPr>
      <w:r w:rsidRPr="003D0926">
        <w:t>zachowuje się godnie w szkole i poza nią,</w:t>
      </w:r>
    </w:p>
    <w:p w14:paraId="666AD2DC" w14:textId="77777777" w:rsidR="00124320" w:rsidRPr="003D0926" w:rsidRDefault="00124320" w:rsidP="00920D3A">
      <w:pPr>
        <w:pStyle w:val="Akapitzlist"/>
        <w:numPr>
          <w:ilvl w:val="2"/>
          <w:numId w:val="26"/>
        </w:numPr>
        <w:ind w:left="1020" w:hanging="340"/>
        <w:jc w:val="both"/>
      </w:pPr>
      <w:r w:rsidRPr="003D0926">
        <w:t>wywiązuje się z obowiązków ucznia, wykorzystując swoje intelektualne możliwości,</w:t>
      </w:r>
    </w:p>
    <w:p w14:paraId="2B281DB6" w14:textId="77777777" w:rsidR="00124320" w:rsidRPr="003D0926" w:rsidRDefault="00124320" w:rsidP="00920D3A">
      <w:pPr>
        <w:pStyle w:val="Akapitzlist"/>
        <w:numPr>
          <w:ilvl w:val="2"/>
          <w:numId w:val="26"/>
        </w:numPr>
        <w:ind w:left="1020" w:hanging="340"/>
        <w:jc w:val="both"/>
      </w:pPr>
      <w:r w:rsidRPr="003D0926">
        <w:t>okazuje szacunek innym osobom, jest uczciwy, przeciwstawia się przejawom</w:t>
      </w:r>
      <w:r w:rsidR="003655AA" w:rsidRPr="003D0926">
        <w:t xml:space="preserve"> przemocy, agresji i wulgarności,</w:t>
      </w:r>
    </w:p>
    <w:p w14:paraId="3D089626" w14:textId="77777777" w:rsidR="00124320" w:rsidRPr="003D0926" w:rsidRDefault="00124320" w:rsidP="00920D3A">
      <w:pPr>
        <w:pStyle w:val="Akapitzlist"/>
        <w:numPr>
          <w:ilvl w:val="2"/>
          <w:numId w:val="26"/>
        </w:numPr>
        <w:ind w:left="1020" w:hanging="340"/>
        <w:jc w:val="both"/>
      </w:pPr>
      <w:r w:rsidRPr="003D0926">
        <w:t>sporadycznie nie spełnia wymaganych kryteriów na ocenę dobrą, ale właściwie reaguje na upomnienia nauczycieli, pracowników szkoły oraz innych osób dorosłych,</w:t>
      </w:r>
    </w:p>
    <w:p w14:paraId="0D751124" w14:textId="77777777" w:rsidR="00124320" w:rsidRPr="003D0926" w:rsidRDefault="00A04773" w:rsidP="00920D3A">
      <w:pPr>
        <w:pStyle w:val="Akapitzlist"/>
        <w:numPr>
          <w:ilvl w:val="2"/>
          <w:numId w:val="26"/>
        </w:numPr>
        <w:ind w:left="1020" w:hanging="340"/>
        <w:jc w:val="both"/>
      </w:pPr>
      <w:r>
        <w:t>często nie usprawiedliwia nieobecności</w:t>
      </w:r>
      <w:r w:rsidR="00124320" w:rsidRPr="003D0926">
        <w:t>.</w:t>
      </w:r>
    </w:p>
    <w:p w14:paraId="5F1F43AE" w14:textId="77777777" w:rsidR="00124320" w:rsidRPr="003D0926" w:rsidRDefault="00124320" w:rsidP="004B0673">
      <w:pPr>
        <w:jc w:val="both"/>
      </w:pPr>
    </w:p>
    <w:p w14:paraId="4D744D7E" w14:textId="77777777" w:rsidR="00124320" w:rsidRPr="003D0926" w:rsidRDefault="00124320" w:rsidP="004B0673">
      <w:pPr>
        <w:jc w:val="both"/>
      </w:pPr>
      <w:r w:rsidRPr="003D0926">
        <w:t xml:space="preserve">ocenę </w:t>
      </w:r>
      <w:r w:rsidRPr="003D0926">
        <w:rPr>
          <w:b/>
          <w:bCs/>
        </w:rPr>
        <w:t xml:space="preserve">nieodpowiednią </w:t>
      </w:r>
      <w:r w:rsidR="00936FB9" w:rsidRPr="003D0926">
        <w:t xml:space="preserve">otrzymuje uczeń, </w:t>
      </w:r>
      <w:r w:rsidR="00A55A78" w:rsidRPr="003D0926">
        <w:t>który:</w:t>
      </w:r>
    </w:p>
    <w:p w14:paraId="01CDA81B" w14:textId="77777777" w:rsidR="00124320" w:rsidRPr="003D0926" w:rsidRDefault="00124320" w:rsidP="00920D3A">
      <w:pPr>
        <w:pStyle w:val="Akapitzlist"/>
        <w:numPr>
          <w:ilvl w:val="2"/>
          <w:numId w:val="27"/>
        </w:numPr>
        <w:tabs>
          <w:tab w:val="num" w:pos="1134"/>
          <w:tab w:val="num" w:pos="2127"/>
        </w:tabs>
        <w:ind w:hanging="1418"/>
        <w:jc w:val="both"/>
      </w:pPr>
      <w:r w:rsidRPr="003D0926">
        <w:t>niesystematycznie uczęszcza na zajęcia lekcyjne,</w:t>
      </w:r>
    </w:p>
    <w:p w14:paraId="49B6B24E" w14:textId="77777777" w:rsidR="00124320" w:rsidRPr="003D0926" w:rsidRDefault="00124320" w:rsidP="00920D3A">
      <w:pPr>
        <w:pStyle w:val="Akapitzlist"/>
        <w:numPr>
          <w:ilvl w:val="2"/>
          <w:numId w:val="27"/>
        </w:numPr>
        <w:tabs>
          <w:tab w:val="num" w:pos="1134"/>
          <w:tab w:val="num" w:pos="2127"/>
        </w:tabs>
        <w:ind w:hanging="1418"/>
        <w:jc w:val="both"/>
      </w:pPr>
      <w:r w:rsidRPr="003D0926">
        <w:t>nagminnie nie usprawiedliwia nieobecności,</w:t>
      </w:r>
    </w:p>
    <w:p w14:paraId="00E33169" w14:textId="77777777" w:rsidR="00124320" w:rsidRPr="003D0926" w:rsidRDefault="00124320" w:rsidP="00920D3A">
      <w:pPr>
        <w:pStyle w:val="Akapitzlist"/>
        <w:numPr>
          <w:ilvl w:val="2"/>
          <w:numId w:val="27"/>
        </w:numPr>
        <w:tabs>
          <w:tab w:val="num" w:pos="1134"/>
          <w:tab w:val="num" w:pos="2127"/>
        </w:tabs>
        <w:ind w:hanging="1418"/>
        <w:jc w:val="both"/>
      </w:pPr>
      <w:r w:rsidRPr="003D0926">
        <w:t>opuszcza niektóre wybrane przedmioty, często z własnej winy spóźnia się na zajęcia lekcyjne,</w:t>
      </w:r>
    </w:p>
    <w:p w14:paraId="26EB2FCF" w14:textId="77777777" w:rsidR="003655AA" w:rsidRPr="003D0926" w:rsidRDefault="00124320" w:rsidP="00920D3A">
      <w:pPr>
        <w:pStyle w:val="Akapitzlist"/>
        <w:numPr>
          <w:ilvl w:val="2"/>
          <w:numId w:val="27"/>
        </w:numPr>
        <w:tabs>
          <w:tab w:val="num" w:pos="1134"/>
          <w:tab w:val="num" w:pos="2127"/>
        </w:tabs>
        <w:ind w:hanging="1418"/>
        <w:jc w:val="both"/>
      </w:pPr>
      <w:r w:rsidRPr="003D0926">
        <w:t>lekceważy postanowienia regulaminu zachowania się ucznia w szkole i statutu</w:t>
      </w:r>
      <w:r w:rsidR="00393D5A" w:rsidRPr="003D0926">
        <w:t>,</w:t>
      </w:r>
    </w:p>
    <w:p w14:paraId="2795E78D" w14:textId="77777777" w:rsidR="00124320" w:rsidRPr="003D0926" w:rsidRDefault="00124320" w:rsidP="00920D3A">
      <w:pPr>
        <w:pStyle w:val="Akapitzlist"/>
        <w:numPr>
          <w:ilvl w:val="2"/>
          <w:numId w:val="27"/>
        </w:numPr>
        <w:tabs>
          <w:tab w:val="num" w:pos="1134"/>
          <w:tab w:val="num" w:pos="2127"/>
        </w:tabs>
        <w:ind w:hanging="1418"/>
        <w:jc w:val="both"/>
      </w:pPr>
      <w:r w:rsidRPr="003D0926">
        <w:t>często nie wywiązuje się z obowiązków ucznia wskutek własnych zaniedbań,</w:t>
      </w:r>
    </w:p>
    <w:p w14:paraId="3CE0D8EA" w14:textId="77777777" w:rsidR="00124320" w:rsidRPr="003D0926" w:rsidRDefault="00124320" w:rsidP="00920D3A">
      <w:pPr>
        <w:pStyle w:val="Akapitzlist"/>
        <w:numPr>
          <w:ilvl w:val="2"/>
          <w:numId w:val="27"/>
        </w:numPr>
        <w:tabs>
          <w:tab w:val="num" w:pos="1134"/>
          <w:tab w:val="num" w:pos="2127"/>
        </w:tabs>
        <w:ind w:hanging="1418"/>
        <w:jc w:val="both"/>
      </w:pPr>
      <w:r w:rsidRPr="003D0926">
        <w:t>zdarza mu się zachowanie niegodne ucznia,</w:t>
      </w:r>
    </w:p>
    <w:p w14:paraId="18EE4C2F" w14:textId="77777777" w:rsidR="00124320" w:rsidRPr="003D0926" w:rsidRDefault="00124320" w:rsidP="00920D3A">
      <w:pPr>
        <w:pStyle w:val="Akapitzlist"/>
        <w:numPr>
          <w:ilvl w:val="2"/>
          <w:numId w:val="27"/>
        </w:numPr>
        <w:tabs>
          <w:tab w:val="num" w:pos="1134"/>
          <w:tab w:val="num" w:pos="2127"/>
        </w:tabs>
        <w:ind w:hanging="1418"/>
        <w:jc w:val="both"/>
      </w:pPr>
      <w:r w:rsidRPr="003D0926">
        <w:t xml:space="preserve">często nie okazuje szacunku innym osobom, zdarzało mu się być agresywnym, wulgarnym, </w:t>
      </w:r>
    </w:p>
    <w:p w14:paraId="08ED67AB" w14:textId="77777777" w:rsidR="00124320" w:rsidRPr="003D0926" w:rsidRDefault="00124320" w:rsidP="00920D3A">
      <w:pPr>
        <w:pStyle w:val="Akapitzlist"/>
        <w:numPr>
          <w:ilvl w:val="2"/>
          <w:numId w:val="27"/>
        </w:numPr>
        <w:tabs>
          <w:tab w:val="num" w:pos="1134"/>
          <w:tab w:val="num" w:pos="2127"/>
        </w:tabs>
        <w:ind w:hanging="1418"/>
        <w:jc w:val="both"/>
      </w:pPr>
      <w:r w:rsidRPr="003D0926">
        <w:t xml:space="preserve">niszczy mienie </w:t>
      </w:r>
      <w:r w:rsidR="003655AA" w:rsidRPr="003D0926">
        <w:t>szkoły,</w:t>
      </w:r>
    </w:p>
    <w:p w14:paraId="16AEAE44" w14:textId="77777777" w:rsidR="00124320" w:rsidRPr="003D0926" w:rsidRDefault="00124320" w:rsidP="00920D3A">
      <w:pPr>
        <w:pStyle w:val="Akapitzlist"/>
        <w:numPr>
          <w:ilvl w:val="2"/>
          <w:numId w:val="27"/>
        </w:numPr>
        <w:tabs>
          <w:tab w:val="num" w:pos="1134"/>
          <w:tab w:val="num" w:pos="2127"/>
        </w:tabs>
        <w:ind w:hanging="1418"/>
        <w:jc w:val="both"/>
      </w:pPr>
      <w:r w:rsidRPr="003D0926">
        <w:t>ulega nałogom</w:t>
      </w:r>
      <w:r w:rsidR="003655AA" w:rsidRPr="003D0926">
        <w:t>.</w:t>
      </w:r>
    </w:p>
    <w:p w14:paraId="46602172" w14:textId="77777777" w:rsidR="00124320" w:rsidRPr="003D0926" w:rsidRDefault="00124320" w:rsidP="004B0673">
      <w:pPr>
        <w:tabs>
          <w:tab w:val="num" w:pos="2127"/>
        </w:tabs>
        <w:jc w:val="both"/>
      </w:pPr>
    </w:p>
    <w:p w14:paraId="70EFFBD6" w14:textId="77777777" w:rsidR="00124320" w:rsidRPr="003D0926" w:rsidRDefault="00124320" w:rsidP="004B0673">
      <w:pPr>
        <w:tabs>
          <w:tab w:val="num" w:pos="2127"/>
        </w:tabs>
        <w:jc w:val="both"/>
      </w:pPr>
      <w:r w:rsidRPr="003D0926">
        <w:t xml:space="preserve">ocenę </w:t>
      </w:r>
      <w:r w:rsidRPr="003D0926">
        <w:rPr>
          <w:b/>
          <w:bCs/>
        </w:rPr>
        <w:t xml:space="preserve">naganną </w:t>
      </w:r>
      <w:r w:rsidRPr="003D0926">
        <w:t>otrzymuje</w:t>
      </w:r>
      <w:r w:rsidR="00A43E0C" w:rsidRPr="003D0926">
        <w:t xml:space="preserve"> </w:t>
      </w:r>
      <w:r w:rsidR="00936FB9" w:rsidRPr="003D0926">
        <w:t>uczeń, który</w:t>
      </w:r>
      <w:r w:rsidR="00436367" w:rsidRPr="003D0926">
        <w:t>:</w:t>
      </w:r>
    </w:p>
    <w:p w14:paraId="419D3063" w14:textId="77777777" w:rsidR="003655AA" w:rsidRPr="003D0926" w:rsidRDefault="00124320" w:rsidP="00920D3A">
      <w:pPr>
        <w:pStyle w:val="Akapitzlist"/>
        <w:numPr>
          <w:ilvl w:val="0"/>
          <w:numId w:val="28"/>
        </w:numPr>
        <w:tabs>
          <w:tab w:val="left" w:pos="1418"/>
          <w:tab w:val="num" w:pos="2127"/>
        </w:tabs>
        <w:ind w:left="1094" w:hanging="357"/>
        <w:jc w:val="both"/>
      </w:pPr>
      <w:r w:rsidRPr="003D0926">
        <w:t>nag</w:t>
      </w:r>
      <w:r w:rsidR="00393D5A" w:rsidRPr="003D0926">
        <w:t xml:space="preserve">minnie opuszcza </w:t>
      </w:r>
      <w:r w:rsidR="00A43E0C" w:rsidRPr="003D0926">
        <w:t xml:space="preserve">i nie usprawiedliwia </w:t>
      </w:r>
      <w:r w:rsidR="00393D5A" w:rsidRPr="003D0926">
        <w:t>zajęcia szkolne,</w:t>
      </w:r>
    </w:p>
    <w:p w14:paraId="46561251" w14:textId="77777777" w:rsidR="003655AA" w:rsidRPr="003D0926" w:rsidRDefault="00124320" w:rsidP="00920D3A">
      <w:pPr>
        <w:pStyle w:val="Akapitzlist"/>
        <w:numPr>
          <w:ilvl w:val="0"/>
          <w:numId w:val="28"/>
        </w:numPr>
        <w:tabs>
          <w:tab w:val="left" w:pos="1418"/>
          <w:tab w:val="num" w:pos="2127"/>
        </w:tabs>
        <w:ind w:left="1094" w:hanging="357"/>
        <w:jc w:val="both"/>
      </w:pPr>
      <w:r w:rsidRPr="003D0926">
        <w:t>drastyczn</w:t>
      </w:r>
      <w:r w:rsidR="00393D5A" w:rsidRPr="003D0926">
        <w:t>ie wykracza przeciwko statutowi</w:t>
      </w:r>
      <w:r w:rsidRPr="003D0926">
        <w:t xml:space="preserve"> i regulaminowi szkoły, </w:t>
      </w:r>
    </w:p>
    <w:p w14:paraId="6F098AC9" w14:textId="77777777" w:rsidR="00124320" w:rsidRPr="003D0926" w:rsidRDefault="00124320" w:rsidP="00920D3A">
      <w:pPr>
        <w:pStyle w:val="Akapitzlist"/>
        <w:numPr>
          <w:ilvl w:val="0"/>
          <w:numId w:val="28"/>
        </w:numPr>
        <w:tabs>
          <w:tab w:val="left" w:pos="1418"/>
          <w:tab w:val="num" w:pos="2127"/>
        </w:tabs>
        <w:ind w:left="1094" w:hanging="357"/>
        <w:jc w:val="both"/>
      </w:pPr>
      <w:r w:rsidRPr="003D0926">
        <w:t>odmawia wykonywania powierzonych mu zadań,</w:t>
      </w:r>
    </w:p>
    <w:p w14:paraId="5C1E274C" w14:textId="77777777" w:rsidR="00124320" w:rsidRPr="003D0926" w:rsidRDefault="00124320" w:rsidP="00920D3A">
      <w:pPr>
        <w:pStyle w:val="Akapitzlist"/>
        <w:numPr>
          <w:ilvl w:val="0"/>
          <w:numId w:val="28"/>
        </w:numPr>
        <w:tabs>
          <w:tab w:val="left" w:pos="1418"/>
          <w:tab w:val="num" w:pos="2127"/>
        </w:tabs>
        <w:ind w:left="1094" w:hanging="357"/>
        <w:jc w:val="both"/>
      </w:pPr>
      <w:r w:rsidRPr="003D0926">
        <w:t>nagminnie nie wywiązuje się z obowiązków ucznia wskutek własnych zaniedbań,</w:t>
      </w:r>
    </w:p>
    <w:p w14:paraId="0BD66634" w14:textId="77777777" w:rsidR="00124320" w:rsidRPr="003D0926" w:rsidRDefault="00124320" w:rsidP="00920D3A">
      <w:pPr>
        <w:pStyle w:val="Akapitzlist"/>
        <w:numPr>
          <w:ilvl w:val="0"/>
          <w:numId w:val="28"/>
        </w:numPr>
        <w:tabs>
          <w:tab w:val="left" w:pos="1418"/>
          <w:tab w:val="num" w:pos="2127"/>
        </w:tabs>
        <w:ind w:left="1094" w:hanging="357"/>
        <w:jc w:val="both"/>
      </w:pPr>
      <w:r w:rsidRPr="003D0926">
        <w:t>w szkole lub poza nią zachowuje się w sposób niegodny ucznia,</w:t>
      </w:r>
    </w:p>
    <w:p w14:paraId="3B1B9954" w14:textId="77777777" w:rsidR="00124320" w:rsidRPr="003D0926" w:rsidRDefault="00124320" w:rsidP="00920D3A">
      <w:pPr>
        <w:pStyle w:val="Akapitzlist"/>
        <w:numPr>
          <w:ilvl w:val="0"/>
          <w:numId w:val="28"/>
        </w:numPr>
        <w:tabs>
          <w:tab w:val="left" w:pos="1418"/>
          <w:tab w:val="num" w:pos="2127"/>
        </w:tabs>
        <w:ind w:left="1094" w:hanging="357"/>
        <w:jc w:val="both"/>
      </w:pPr>
      <w:r w:rsidRPr="003D0926">
        <w:t>stwarza sytuacje zagrażające zdrowiu i życiu własnemu i kolegów,</w:t>
      </w:r>
    </w:p>
    <w:p w14:paraId="2CD60D73" w14:textId="77777777" w:rsidR="00124320" w:rsidRPr="003D0926" w:rsidRDefault="00124320" w:rsidP="00920D3A">
      <w:pPr>
        <w:pStyle w:val="Akapitzlist"/>
        <w:numPr>
          <w:ilvl w:val="0"/>
          <w:numId w:val="28"/>
        </w:numPr>
        <w:tabs>
          <w:tab w:val="left" w:pos="1418"/>
          <w:tab w:val="num" w:pos="2127"/>
        </w:tabs>
        <w:ind w:left="1094" w:hanging="357"/>
        <w:jc w:val="both"/>
      </w:pPr>
      <w:r w:rsidRPr="003D0926">
        <w:t>pali papierosy i pije alkohol na terenie szkoły lub podczas wycieczek szkolnych,</w:t>
      </w:r>
    </w:p>
    <w:p w14:paraId="2ACEB7C4" w14:textId="77777777" w:rsidR="00124320" w:rsidRPr="003D0926" w:rsidRDefault="00124320" w:rsidP="00920D3A">
      <w:pPr>
        <w:pStyle w:val="Akapitzlist"/>
        <w:numPr>
          <w:ilvl w:val="0"/>
          <w:numId w:val="28"/>
        </w:numPr>
        <w:tabs>
          <w:tab w:val="left" w:pos="1418"/>
          <w:tab w:val="num" w:pos="2127"/>
        </w:tabs>
        <w:ind w:left="1094" w:hanging="357"/>
        <w:jc w:val="both"/>
      </w:pPr>
      <w:r w:rsidRPr="003D0926">
        <w:t>używa lub rozprowadza narkotyki, dopalacze i inne szkodliwe środki,</w:t>
      </w:r>
    </w:p>
    <w:p w14:paraId="576C9C83" w14:textId="77777777" w:rsidR="00124320" w:rsidRPr="003D0926" w:rsidRDefault="00124320" w:rsidP="00920D3A">
      <w:pPr>
        <w:pStyle w:val="Akapitzlist"/>
        <w:numPr>
          <w:ilvl w:val="0"/>
          <w:numId w:val="28"/>
        </w:numPr>
        <w:tabs>
          <w:tab w:val="left" w:pos="1418"/>
        </w:tabs>
        <w:ind w:left="1094" w:hanging="357"/>
        <w:jc w:val="both"/>
      </w:pPr>
      <w:r w:rsidRPr="003D0926">
        <w:t>nagminnie nie okazuje szacunku innym os</w:t>
      </w:r>
      <w:r w:rsidR="00393D5A" w:rsidRPr="003D0926">
        <w:t>obom,</w:t>
      </w:r>
      <w:r w:rsidR="002658A0">
        <w:t xml:space="preserve"> </w:t>
      </w:r>
      <w:r w:rsidR="00393D5A" w:rsidRPr="003D0926">
        <w:t>jest agresywny i wulgarny</w:t>
      </w:r>
      <w:r w:rsidRPr="003D0926">
        <w:t xml:space="preserve">, używa przemocy fizycznej </w:t>
      </w:r>
      <w:r w:rsidR="00C94309" w:rsidRPr="003D0926">
        <w:br/>
      </w:r>
      <w:r w:rsidRPr="003D0926">
        <w:t>i psychicznej</w:t>
      </w:r>
      <w:r w:rsidR="00393D5A" w:rsidRPr="003D0926">
        <w:t>,</w:t>
      </w:r>
    </w:p>
    <w:p w14:paraId="7CBD4446" w14:textId="77777777" w:rsidR="00124320" w:rsidRPr="003D0926" w:rsidRDefault="00124320" w:rsidP="00920D3A">
      <w:pPr>
        <w:pStyle w:val="Akapitzlist"/>
        <w:numPr>
          <w:ilvl w:val="0"/>
          <w:numId w:val="28"/>
        </w:numPr>
        <w:tabs>
          <w:tab w:val="left" w:pos="1418"/>
        </w:tabs>
        <w:ind w:left="1094" w:hanging="357"/>
        <w:jc w:val="both"/>
      </w:pPr>
      <w:r w:rsidRPr="003D0926">
        <w:t xml:space="preserve">dokonuje kradzież na terenie szkoły, </w:t>
      </w:r>
    </w:p>
    <w:p w14:paraId="03F126D9" w14:textId="77777777" w:rsidR="00124320" w:rsidRPr="003D0926" w:rsidRDefault="00124320" w:rsidP="00920D3A">
      <w:pPr>
        <w:pStyle w:val="Akapitzlist"/>
        <w:numPr>
          <w:ilvl w:val="0"/>
          <w:numId w:val="28"/>
        </w:numPr>
        <w:tabs>
          <w:tab w:val="left" w:pos="1418"/>
        </w:tabs>
        <w:ind w:left="1094" w:hanging="357"/>
        <w:jc w:val="both"/>
      </w:pPr>
      <w:r w:rsidRPr="003D0926">
        <w:t>wyłudza pieniądze lub szantażuje,</w:t>
      </w:r>
    </w:p>
    <w:p w14:paraId="556BF838" w14:textId="77777777" w:rsidR="00124320" w:rsidRPr="003D0926" w:rsidRDefault="00124320" w:rsidP="00920D3A">
      <w:pPr>
        <w:pStyle w:val="Akapitzlist"/>
        <w:numPr>
          <w:ilvl w:val="0"/>
          <w:numId w:val="28"/>
        </w:numPr>
        <w:tabs>
          <w:tab w:val="left" w:pos="1418"/>
        </w:tabs>
        <w:ind w:left="1094" w:hanging="357"/>
        <w:jc w:val="both"/>
      </w:pPr>
      <w:r w:rsidRPr="003D0926">
        <w:t>fałszuje podpisy lub dokumenty,</w:t>
      </w:r>
    </w:p>
    <w:p w14:paraId="2A1E6EB0" w14:textId="77777777" w:rsidR="00124320" w:rsidRPr="003D0926" w:rsidRDefault="00124320" w:rsidP="00920D3A">
      <w:pPr>
        <w:pStyle w:val="Akapitzlist"/>
        <w:numPr>
          <w:ilvl w:val="0"/>
          <w:numId w:val="28"/>
        </w:numPr>
        <w:tabs>
          <w:tab w:val="left" w:pos="1418"/>
        </w:tabs>
        <w:ind w:left="1094" w:hanging="357"/>
        <w:jc w:val="both"/>
      </w:pPr>
      <w:r w:rsidRPr="003D0926">
        <w:t>przynosi do szkoły niebezp</w:t>
      </w:r>
      <w:r w:rsidR="00393D5A" w:rsidRPr="003D0926">
        <w:t>ieczne przedmioty (noże petardy</w:t>
      </w:r>
      <w:r w:rsidRPr="003D0926">
        <w:t>,</w:t>
      </w:r>
      <w:r w:rsidR="002658A0">
        <w:t xml:space="preserve"> </w:t>
      </w:r>
      <w:r w:rsidRPr="003D0926">
        <w:t>zapałki, zapalniczki)</w:t>
      </w:r>
      <w:r w:rsidR="000069EB" w:rsidRPr="003D0926">
        <w:t>,</w:t>
      </w:r>
    </w:p>
    <w:p w14:paraId="6C891074" w14:textId="77777777" w:rsidR="00124320" w:rsidRPr="003D0926" w:rsidRDefault="00124320" w:rsidP="00920D3A">
      <w:pPr>
        <w:pStyle w:val="Akapitzlist"/>
        <w:numPr>
          <w:ilvl w:val="0"/>
          <w:numId w:val="28"/>
        </w:numPr>
        <w:tabs>
          <w:tab w:val="left" w:pos="1418"/>
        </w:tabs>
        <w:ind w:left="1094" w:hanging="357"/>
        <w:jc w:val="both"/>
      </w:pPr>
      <w:r w:rsidRPr="003D0926">
        <w:t>dewastuje mienie szkoły.</w:t>
      </w:r>
    </w:p>
    <w:p w14:paraId="61492D05" w14:textId="77777777" w:rsidR="00124320" w:rsidRPr="003D0926" w:rsidRDefault="00124320" w:rsidP="004B0673">
      <w:pPr>
        <w:tabs>
          <w:tab w:val="left" w:pos="1418"/>
        </w:tabs>
        <w:jc w:val="both"/>
      </w:pPr>
    </w:p>
    <w:p w14:paraId="4F5114D2" w14:textId="77777777" w:rsidR="00C528B4" w:rsidRPr="003D0926" w:rsidRDefault="00C528B4" w:rsidP="004B0673">
      <w:pPr>
        <w:ind w:left="66"/>
        <w:jc w:val="both"/>
      </w:pPr>
    </w:p>
    <w:p w14:paraId="7498ADBA" w14:textId="77777777" w:rsidR="00124320" w:rsidRPr="003D0926" w:rsidRDefault="00124320" w:rsidP="004B0673">
      <w:pPr>
        <w:ind w:left="66"/>
        <w:jc w:val="both"/>
      </w:pPr>
      <w:r w:rsidRPr="003D0926">
        <w:t xml:space="preserve">3. </w:t>
      </w:r>
      <w:r w:rsidRPr="003D0926">
        <w:rPr>
          <w:b/>
        </w:rPr>
        <w:t xml:space="preserve">Ocenę </w:t>
      </w:r>
      <w:r w:rsidRPr="003D0926">
        <w:rPr>
          <w:b/>
          <w:bCs/>
        </w:rPr>
        <w:t>zachowania</w:t>
      </w:r>
      <w:r w:rsidRPr="003D0926">
        <w:t xml:space="preserve"> ucznia ustala wychowawca klasy, uwzględniając:</w:t>
      </w:r>
    </w:p>
    <w:p w14:paraId="204DB8ED" w14:textId="77777777" w:rsidR="00124320" w:rsidRPr="003D0926" w:rsidRDefault="00124320" w:rsidP="00920D3A">
      <w:pPr>
        <w:numPr>
          <w:ilvl w:val="0"/>
          <w:numId w:val="5"/>
        </w:numPr>
        <w:shd w:val="clear" w:color="auto" w:fill="FFFFFF"/>
        <w:autoSpaceDE w:val="0"/>
        <w:ind w:left="1163" w:hanging="454"/>
        <w:jc w:val="both"/>
      </w:pPr>
      <w:r w:rsidRPr="003D0926">
        <w:t>samoocenę ucznia,</w:t>
      </w:r>
    </w:p>
    <w:p w14:paraId="60BC156B" w14:textId="77777777" w:rsidR="00124320" w:rsidRPr="003D0926" w:rsidRDefault="00124320" w:rsidP="00920D3A">
      <w:pPr>
        <w:numPr>
          <w:ilvl w:val="0"/>
          <w:numId w:val="5"/>
        </w:numPr>
        <w:shd w:val="clear" w:color="auto" w:fill="FFFFFF"/>
        <w:autoSpaceDE w:val="0"/>
        <w:ind w:left="1163" w:hanging="454"/>
        <w:jc w:val="both"/>
      </w:pPr>
      <w:r w:rsidRPr="003D0926">
        <w:t>opinie uczniów,</w:t>
      </w:r>
    </w:p>
    <w:p w14:paraId="2A8E81FD" w14:textId="77777777" w:rsidR="00124320" w:rsidRPr="003D0926" w:rsidRDefault="00124320" w:rsidP="00920D3A">
      <w:pPr>
        <w:numPr>
          <w:ilvl w:val="0"/>
          <w:numId w:val="5"/>
        </w:numPr>
        <w:shd w:val="clear" w:color="auto" w:fill="FFFFFF"/>
        <w:autoSpaceDE w:val="0"/>
        <w:ind w:left="1163" w:hanging="454"/>
        <w:jc w:val="both"/>
      </w:pPr>
      <w:r w:rsidRPr="003D0926">
        <w:t>opinie nauczycieli,</w:t>
      </w:r>
    </w:p>
    <w:p w14:paraId="381D91C4" w14:textId="77777777" w:rsidR="00124320" w:rsidRPr="003D0926" w:rsidRDefault="00124320" w:rsidP="00920D3A">
      <w:pPr>
        <w:numPr>
          <w:ilvl w:val="0"/>
          <w:numId w:val="5"/>
        </w:numPr>
        <w:shd w:val="clear" w:color="auto" w:fill="FFFFFF"/>
        <w:autoSpaceDE w:val="0"/>
        <w:ind w:left="1163" w:hanging="454"/>
        <w:jc w:val="both"/>
      </w:pPr>
      <w:r w:rsidRPr="003D0926">
        <w:t>uwagi odnotowane w dzienniku lekcyjnym,</w:t>
      </w:r>
    </w:p>
    <w:p w14:paraId="616DD149" w14:textId="77777777" w:rsidR="00124320" w:rsidRPr="003D0926" w:rsidRDefault="00124320" w:rsidP="00920D3A">
      <w:pPr>
        <w:numPr>
          <w:ilvl w:val="0"/>
          <w:numId w:val="5"/>
        </w:numPr>
        <w:shd w:val="clear" w:color="auto" w:fill="FFFFFF"/>
        <w:autoSpaceDE w:val="0"/>
        <w:ind w:left="1163" w:hanging="454"/>
        <w:jc w:val="both"/>
      </w:pPr>
      <w:r w:rsidRPr="003D0926">
        <w:t>frekwencję,</w:t>
      </w:r>
    </w:p>
    <w:p w14:paraId="4D02C97E" w14:textId="77777777" w:rsidR="00124320" w:rsidRPr="003D0926" w:rsidRDefault="00124320" w:rsidP="00920D3A">
      <w:pPr>
        <w:numPr>
          <w:ilvl w:val="0"/>
          <w:numId w:val="5"/>
        </w:numPr>
        <w:shd w:val="clear" w:color="auto" w:fill="FFFFFF"/>
        <w:autoSpaceDE w:val="0"/>
        <w:ind w:left="1163" w:hanging="454"/>
        <w:jc w:val="both"/>
      </w:pPr>
      <w:r w:rsidRPr="003D0926">
        <w:t>możliwość poprawy zachowania.</w:t>
      </w:r>
    </w:p>
    <w:p w14:paraId="7EF8B6CB" w14:textId="77777777" w:rsidR="00124320" w:rsidRPr="003D0926" w:rsidRDefault="00124320" w:rsidP="004B0673">
      <w:pPr>
        <w:ind w:left="1985" w:hanging="1134"/>
        <w:jc w:val="both"/>
      </w:pPr>
    </w:p>
    <w:p w14:paraId="268989A7" w14:textId="77777777" w:rsidR="00124320" w:rsidRPr="003D0926" w:rsidRDefault="00124320" w:rsidP="004B0673">
      <w:pPr>
        <w:shd w:val="clear" w:color="auto" w:fill="FFFFFF"/>
        <w:autoSpaceDE w:val="0"/>
        <w:jc w:val="both"/>
      </w:pPr>
      <w:r w:rsidRPr="003D0926">
        <w:t>4.Ocena wychowawcy klasy jest oceną podsumowującą, jawną.</w:t>
      </w:r>
    </w:p>
    <w:p w14:paraId="0572818C" w14:textId="77777777" w:rsidR="00124320" w:rsidRPr="003D0926" w:rsidRDefault="00124320" w:rsidP="004B0673">
      <w:pPr>
        <w:pStyle w:val="Default"/>
        <w:jc w:val="both"/>
      </w:pPr>
    </w:p>
    <w:p w14:paraId="14E07BFA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2658A0">
        <w:rPr>
          <w:rFonts w:ascii="Times New Roman" w:hAnsi="Times New Roman" w:cs="Times New Roman"/>
          <w:color w:val="auto"/>
          <w:sz w:val="24"/>
          <w:szCs w:val="24"/>
        </w:rPr>
        <w:t>7</w:t>
      </w:r>
    </w:p>
    <w:p w14:paraId="0300EE6E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5C7A5CF" w14:textId="77777777" w:rsidR="000069EB" w:rsidRPr="003D0926" w:rsidRDefault="000069EB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EGZAMIN KLASYFIKACYJNY</w:t>
      </w:r>
    </w:p>
    <w:p w14:paraId="6730EAB7" w14:textId="77777777" w:rsidR="000069EB" w:rsidRPr="003D0926" w:rsidRDefault="000069EB" w:rsidP="004B0673">
      <w:pPr>
        <w:pStyle w:val="Default"/>
        <w:jc w:val="both"/>
        <w:rPr>
          <w:b/>
          <w:bCs/>
        </w:rPr>
      </w:pPr>
    </w:p>
    <w:p w14:paraId="5AA94A44" w14:textId="77777777" w:rsidR="000069EB" w:rsidRPr="003D0926" w:rsidRDefault="000069EB" w:rsidP="004B0673">
      <w:pPr>
        <w:pStyle w:val="Default"/>
        <w:jc w:val="both"/>
        <w:rPr>
          <w:b/>
          <w:bCs/>
        </w:rPr>
      </w:pPr>
    </w:p>
    <w:p w14:paraId="2B93001A" w14:textId="77777777" w:rsidR="00124320" w:rsidRPr="00B96B36" w:rsidRDefault="00C26B9E" w:rsidP="004B0673">
      <w:pPr>
        <w:pStyle w:val="Default"/>
        <w:jc w:val="both"/>
        <w:rPr>
          <w:b/>
          <w:bCs/>
        </w:rPr>
      </w:pPr>
      <w:hyperlink r:id="rId26" w:anchor="_blank" w:history="1">
        <w:r w:rsidR="000069EB" w:rsidRPr="003D0926">
          <w:rPr>
            <w:rStyle w:val="Hipercze"/>
          </w:rPr>
          <w:t>1. U</w:t>
        </w:r>
        <w:r w:rsidR="00124320" w:rsidRPr="003D0926">
          <w:rPr>
            <w:rStyle w:val="Hipercze"/>
          </w:rPr>
          <w:t>czeń</w:t>
        </w:r>
      </w:hyperlink>
      <w:r w:rsidR="00124320" w:rsidRPr="003D0926">
        <w:t xml:space="preserve"> może nie być klasyfikowany z jednego, kilku albo wszystkich </w:t>
      </w:r>
      <w:hyperlink r:id="rId27" w:anchor="_blank" w:history="1">
        <w:r w:rsidR="00124320" w:rsidRPr="003D0926">
          <w:rPr>
            <w:rStyle w:val="Hipercze"/>
          </w:rPr>
          <w:t>zajęć edukacyjnych</w:t>
        </w:r>
      </w:hyperlink>
      <w:r w:rsidR="00124320" w:rsidRPr="003D0926">
        <w:t xml:space="preserve">, </w:t>
      </w:r>
      <w:r w:rsidR="00124320" w:rsidRPr="00B96B36">
        <w:rPr>
          <w:b/>
        </w:rPr>
        <w:t xml:space="preserve">jeżeli brak jest podstaw do ustalenia śródrocznej lub rocznej oceny klasyfikacyjnej z powodu nieobecności </w:t>
      </w:r>
      <w:hyperlink r:id="rId28" w:anchor="_blank" w:history="1">
        <w:r w:rsidR="00124320" w:rsidRPr="00B96B36">
          <w:rPr>
            <w:rStyle w:val="Hipercze"/>
            <w:b/>
          </w:rPr>
          <w:t>ucznia</w:t>
        </w:r>
      </w:hyperlink>
      <w:r w:rsidR="00124320" w:rsidRPr="00B96B36">
        <w:rPr>
          <w:b/>
        </w:rPr>
        <w:t xml:space="preserve"> na tych zajęciach przekraczającej połowę czasu przeznaczonego na te zajęcia odpowiednio w okresie lub semestrze, za który przeprowadzana jest klasyfikacja. </w:t>
      </w:r>
    </w:p>
    <w:p w14:paraId="4177A06A" w14:textId="77777777" w:rsidR="00C528B4" w:rsidRPr="003D0926" w:rsidRDefault="00C528B4" w:rsidP="004B0673">
      <w:pPr>
        <w:pStyle w:val="ust"/>
        <w:spacing w:before="0" w:after="0"/>
        <w:jc w:val="both"/>
      </w:pPr>
    </w:p>
    <w:p w14:paraId="2551DA7A" w14:textId="77777777" w:rsidR="00124320" w:rsidRPr="003D0926" w:rsidRDefault="00124320" w:rsidP="004B0673">
      <w:pPr>
        <w:pStyle w:val="ust"/>
        <w:spacing w:before="0" w:after="0"/>
        <w:jc w:val="both"/>
      </w:pPr>
      <w:r w:rsidRPr="003D0926">
        <w:t xml:space="preserve">2. </w:t>
      </w:r>
      <w:hyperlink r:id="rId29" w:anchor="_blank" w:history="1">
        <w:r w:rsidRPr="003D0926">
          <w:rPr>
            <w:rStyle w:val="Hipercze"/>
          </w:rPr>
          <w:t>Uczeń</w:t>
        </w:r>
      </w:hyperlink>
      <w:r w:rsidRPr="003D0926">
        <w:t xml:space="preserve"> nieklasyfikowany z powodu usprawiedliwionej nieobecności może zdawać egzamin klasyfikacyjny. </w:t>
      </w:r>
    </w:p>
    <w:p w14:paraId="5037373D" w14:textId="77777777" w:rsidR="00C528B4" w:rsidRPr="003D0926" w:rsidRDefault="00C528B4" w:rsidP="004B0673">
      <w:pPr>
        <w:pStyle w:val="ust"/>
        <w:spacing w:before="0" w:after="0"/>
        <w:jc w:val="both"/>
      </w:pPr>
    </w:p>
    <w:p w14:paraId="714EEC7C" w14:textId="77777777" w:rsidR="00124320" w:rsidRPr="003D0926" w:rsidRDefault="00124320" w:rsidP="004B0673">
      <w:pPr>
        <w:pStyle w:val="ust"/>
        <w:spacing w:before="0" w:after="0"/>
        <w:jc w:val="both"/>
      </w:pPr>
      <w:r w:rsidRPr="003D0926">
        <w:t xml:space="preserve">3. </w:t>
      </w:r>
      <w:hyperlink r:id="rId30" w:anchor="_blank" w:history="1">
        <w:r w:rsidRPr="003D0926">
          <w:rPr>
            <w:rStyle w:val="Hipercze"/>
          </w:rPr>
          <w:t>Uczeń</w:t>
        </w:r>
      </w:hyperlink>
      <w:r w:rsidRPr="003D0926">
        <w:t xml:space="preserve"> nieklasyfikowany z powodu nieusprawiedliwionej nieobecności może zdawać egzamin klasyfikacyjny za zgodą rady pedagogicznej. </w:t>
      </w:r>
    </w:p>
    <w:p w14:paraId="7BD33C44" w14:textId="77777777" w:rsidR="00C528B4" w:rsidRPr="003D0926" w:rsidRDefault="00C528B4" w:rsidP="004B0673">
      <w:pPr>
        <w:pStyle w:val="art"/>
        <w:spacing w:before="0" w:after="0"/>
        <w:jc w:val="both"/>
      </w:pPr>
      <w:bookmarkStart w:id="1" w:name="P1A340"/>
      <w:bookmarkEnd w:id="1"/>
    </w:p>
    <w:p w14:paraId="71BBFA35" w14:textId="77777777" w:rsidR="00124320" w:rsidRPr="003D0926" w:rsidRDefault="00124320" w:rsidP="004B0673">
      <w:pPr>
        <w:pStyle w:val="art"/>
        <w:spacing w:before="0" w:after="0"/>
        <w:jc w:val="both"/>
      </w:pPr>
      <w:r w:rsidRPr="003D0926">
        <w:t xml:space="preserve">4. W przypadku przechodzenia </w:t>
      </w:r>
      <w:hyperlink r:id="rId31" w:anchor="_blank" w:history="1">
        <w:r w:rsidRPr="003D0926">
          <w:rPr>
            <w:rStyle w:val="Hipercze"/>
          </w:rPr>
          <w:t>ucznia</w:t>
        </w:r>
      </w:hyperlink>
      <w:r w:rsidRPr="003D0926">
        <w:t xml:space="preserve"> z jednego typu publicznej </w:t>
      </w:r>
      <w:hyperlink r:id="rId32" w:anchor="_blank" w:history="1">
        <w:r w:rsidRPr="003D0926">
          <w:rPr>
            <w:rStyle w:val="Hipercze"/>
          </w:rPr>
          <w:t>szkoły</w:t>
        </w:r>
      </w:hyperlink>
      <w:r w:rsidRPr="003D0926">
        <w:t xml:space="preserve"> do innego typu publicznej </w:t>
      </w:r>
      <w:hyperlink r:id="rId33" w:anchor="_blank" w:history="1">
        <w:r w:rsidRPr="003D0926">
          <w:rPr>
            <w:rStyle w:val="Hipercze"/>
          </w:rPr>
          <w:t>szkoły</w:t>
        </w:r>
      </w:hyperlink>
      <w:r w:rsidRPr="003D0926">
        <w:t xml:space="preserve">, przyjmując </w:t>
      </w:r>
      <w:hyperlink r:id="rId34" w:anchor="_blank" w:history="1">
        <w:r w:rsidRPr="003D0926">
          <w:rPr>
            <w:rStyle w:val="Hipercze"/>
          </w:rPr>
          <w:t>ucznia</w:t>
        </w:r>
      </w:hyperlink>
      <w:r w:rsidRPr="003D0926">
        <w:t xml:space="preserve"> do innego typu publicznej </w:t>
      </w:r>
      <w:hyperlink r:id="rId35" w:anchor="_blank" w:history="1">
        <w:r w:rsidRPr="003D0926">
          <w:rPr>
            <w:rStyle w:val="Hipercze"/>
          </w:rPr>
          <w:t>szkoły</w:t>
        </w:r>
      </w:hyperlink>
      <w:r w:rsidRPr="003D0926">
        <w:t>, można przeprowadzić egzamin klasyfikacyjny .</w:t>
      </w:r>
    </w:p>
    <w:p w14:paraId="537AA6AF" w14:textId="77777777" w:rsidR="00C528B4" w:rsidRPr="003D0926" w:rsidRDefault="00C528B4" w:rsidP="004B0673">
      <w:pPr>
        <w:pStyle w:val="art"/>
        <w:spacing w:before="0" w:after="0"/>
        <w:jc w:val="both"/>
      </w:pPr>
    </w:p>
    <w:p w14:paraId="235962EA" w14:textId="77777777" w:rsidR="00124320" w:rsidRPr="003D0926" w:rsidRDefault="00124320" w:rsidP="004B0673">
      <w:pPr>
        <w:pStyle w:val="art"/>
        <w:spacing w:before="0" w:after="0"/>
        <w:jc w:val="both"/>
      </w:pPr>
      <w:r w:rsidRPr="003D0926">
        <w:t>5.</w:t>
      </w:r>
      <w:hyperlink r:id="rId36" w:anchor="_blank" w:history="1">
        <w:r w:rsidRPr="003D0926">
          <w:rPr>
            <w:rStyle w:val="Hipercze"/>
          </w:rPr>
          <w:t>Uczeń</w:t>
        </w:r>
      </w:hyperlink>
      <w:r w:rsidRPr="003D0926">
        <w:t xml:space="preserve"> spełniający obowiązek szkolny lub obowiązek nauki poza </w:t>
      </w:r>
      <w:hyperlink r:id="rId37" w:anchor="_blank" w:history="1">
        <w:r w:rsidRPr="003D0926">
          <w:rPr>
            <w:rStyle w:val="Hipercze"/>
          </w:rPr>
          <w:t>szkołą</w:t>
        </w:r>
      </w:hyperlink>
      <w:r w:rsidRPr="003D0926">
        <w:t xml:space="preserve"> uzyskuje roczne oceny klasyfikacyjne na podstawie rocznych egzaminów klasyfikacyjnych z zakresu części </w:t>
      </w:r>
      <w:hyperlink r:id="rId38" w:anchor="_blank" w:history="1">
        <w:r w:rsidRPr="003D0926">
          <w:rPr>
            <w:rStyle w:val="Hipercze"/>
          </w:rPr>
          <w:t>podstawy programowej</w:t>
        </w:r>
      </w:hyperlink>
      <w:r w:rsidRPr="003D0926">
        <w:t xml:space="preserve"> obowiązującej na danym etapie edukacyjnym, uzgodnionej na dany rok szkolny z dyrektorem </w:t>
      </w:r>
      <w:hyperlink r:id="rId39" w:anchor="_blank" w:history="1">
        <w:r w:rsidRPr="003D0926">
          <w:rPr>
            <w:rStyle w:val="Hipercze"/>
          </w:rPr>
          <w:t>szkoły</w:t>
        </w:r>
      </w:hyperlink>
      <w:r w:rsidRPr="003D0926">
        <w:t xml:space="preserve">. Egzaminy klasyfikacyjne są przeprowadzane przez </w:t>
      </w:r>
      <w:hyperlink r:id="rId40" w:anchor="_blank" w:history="1">
        <w:r w:rsidRPr="003D0926">
          <w:rPr>
            <w:rStyle w:val="Hipercze"/>
          </w:rPr>
          <w:t>szkołę</w:t>
        </w:r>
      </w:hyperlink>
      <w:r w:rsidRPr="003D0926">
        <w:t xml:space="preserve">, której dyrektor zezwolił na spełnianie obowiązku szkolnego lub obowiązku nauki poza </w:t>
      </w:r>
      <w:hyperlink r:id="rId41" w:anchor="_blank" w:history="1">
        <w:r w:rsidRPr="003D0926">
          <w:rPr>
            <w:rStyle w:val="Hipercze"/>
          </w:rPr>
          <w:t>szkołą</w:t>
        </w:r>
      </w:hyperlink>
      <w:r w:rsidRPr="003D0926">
        <w:t xml:space="preserve">. </w:t>
      </w:r>
      <w:hyperlink r:id="rId42" w:anchor="_blank" w:history="1">
        <w:r w:rsidRPr="003D0926">
          <w:rPr>
            <w:rStyle w:val="Hipercze"/>
          </w:rPr>
          <w:t>Uczniowi</w:t>
        </w:r>
      </w:hyperlink>
      <w:r w:rsidRPr="003D0926">
        <w:t xml:space="preserve"> takiemu nie ustala się oceny zachowania.</w:t>
      </w:r>
    </w:p>
    <w:p w14:paraId="37346E98" w14:textId="77777777" w:rsidR="00C528B4" w:rsidRPr="003D0926" w:rsidRDefault="00C528B4" w:rsidP="004B0673">
      <w:pPr>
        <w:pStyle w:val="ust"/>
        <w:spacing w:before="0" w:after="0"/>
        <w:jc w:val="both"/>
      </w:pPr>
    </w:p>
    <w:p w14:paraId="718390E9" w14:textId="77777777" w:rsidR="00124320" w:rsidRPr="003D0926" w:rsidRDefault="00124320" w:rsidP="004B0673">
      <w:pPr>
        <w:pStyle w:val="ust"/>
        <w:spacing w:before="0" w:after="0"/>
        <w:jc w:val="both"/>
      </w:pPr>
      <w:r w:rsidRPr="003D0926">
        <w:t xml:space="preserve">6. Egzamin klasyfikacyjny przeprowadza się nie później niż w dniu poprzedzającym dzień zakończenia rocznych zajęć dydaktyczno-wychowawczych. Termin egzaminu klasyfikacyjnego uzgadnia się z </w:t>
      </w:r>
      <w:hyperlink r:id="rId43" w:anchor="_blank" w:history="1">
        <w:r w:rsidRPr="003D0926">
          <w:rPr>
            <w:rStyle w:val="Hipercze"/>
          </w:rPr>
          <w:t>uczniem</w:t>
        </w:r>
      </w:hyperlink>
      <w:r w:rsidRPr="003D0926">
        <w:t xml:space="preserve"> i jego </w:t>
      </w:r>
      <w:hyperlink r:id="rId44" w:anchor="_blank" w:history="1">
        <w:r w:rsidRPr="003D0926">
          <w:rPr>
            <w:rStyle w:val="Hipercze"/>
          </w:rPr>
          <w:t>rodzicami</w:t>
        </w:r>
      </w:hyperlink>
      <w:r w:rsidRPr="003D0926">
        <w:t xml:space="preserve">. </w:t>
      </w:r>
    </w:p>
    <w:p w14:paraId="5F5B36B9" w14:textId="77777777" w:rsidR="00C528B4" w:rsidRPr="003D0926" w:rsidRDefault="00C528B4" w:rsidP="004B0673">
      <w:pPr>
        <w:pStyle w:val="ust"/>
        <w:spacing w:before="0" w:after="0"/>
        <w:jc w:val="both"/>
      </w:pPr>
    </w:p>
    <w:p w14:paraId="494F4F9E" w14:textId="77777777" w:rsidR="00124320" w:rsidRPr="003D0926" w:rsidRDefault="00124320" w:rsidP="004B0673">
      <w:pPr>
        <w:pStyle w:val="ust"/>
        <w:spacing w:before="0" w:after="0"/>
        <w:jc w:val="both"/>
      </w:pPr>
      <w:r w:rsidRPr="003D0926">
        <w:t xml:space="preserve">7. </w:t>
      </w:r>
      <w:hyperlink r:id="rId45" w:anchor="_blank" w:history="1">
        <w:r w:rsidRPr="003D0926">
          <w:rPr>
            <w:rStyle w:val="Hipercze"/>
          </w:rPr>
          <w:t>Uczeń</w:t>
        </w:r>
      </w:hyperlink>
      <w:r w:rsidRPr="003D0926">
        <w:t xml:space="preserve">, który z przyczyn usprawiedliwionych nie przystąpił do egzaminu klasyfikacyjnego w terminie </w:t>
      </w:r>
      <w:r w:rsidR="002658A0" w:rsidRPr="003D0926">
        <w:t>ustalonym może</w:t>
      </w:r>
      <w:r w:rsidRPr="003D0926">
        <w:t xml:space="preserve"> przystąpić do niego w dodatkowym terminie wyznaczonym przez dyrektora </w:t>
      </w:r>
      <w:hyperlink r:id="rId46" w:anchor="_blank" w:history="1">
        <w:r w:rsidRPr="003D0926">
          <w:rPr>
            <w:rStyle w:val="Hipercze"/>
          </w:rPr>
          <w:t>szkoły</w:t>
        </w:r>
      </w:hyperlink>
      <w:r w:rsidRPr="003D0926">
        <w:t xml:space="preserve">. </w:t>
      </w:r>
    </w:p>
    <w:p w14:paraId="02AE3645" w14:textId="77777777" w:rsidR="00C528B4" w:rsidRPr="003D0926" w:rsidRDefault="00C528B4" w:rsidP="004B0673">
      <w:pPr>
        <w:tabs>
          <w:tab w:val="left" w:pos="2800"/>
        </w:tabs>
        <w:jc w:val="both"/>
      </w:pPr>
    </w:p>
    <w:p w14:paraId="7064AEAF" w14:textId="77777777" w:rsidR="00124320" w:rsidRPr="003D0926" w:rsidRDefault="00124320" w:rsidP="004B0673">
      <w:pPr>
        <w:tabs>
          <w:tab w:val="left" w:pos="2800"/>
        </w:tabs>
        <w:jc w:val="both"/>
        <w:rPr>
          <w:bCs/>
        </w:rPr>
      </w:pPr>
      <w:r w:rsidRPr="003D0926">
        <w:t xml:space="preserve">8. Ocena ustalona w wyniku egzaminu klasyfikacyjnego jest ostateczna, z zastrzeżeniem </w:t>
      </w:r>
      <w:r w:rsidRPr="003D0926">
        <w:rPr>
          <w:bCs/>
        </w:rPr>
        <w:t xml:space="preserve">art.44m Ustawy o Systemie Oświaty </w:t>
      </w:r>
      <w:r w:rsidR="002658A0" w:rsidRPr="003D0926">
        <w:rPr>
          <w:bCs/>
        </w:rPr>
        <w:t>(egzamin</w:t>
      </w:r>
      <w:r w:rsidRPr="003D0926">
        <w:rPr>
          <w:bCs/>
        </w:rPr>
        <w:t xml:space="preserve"> poprawkowy).</w:t>
      </w:r>
    </w:p>
    <w:p w14:paraId="618E6390" w14:textId="77777777" w:rsidR="00C528B4" w:rsidRPr="003D0926" w:rsidRDefault="00C528B4" w:rsidP="004B0673">
      <w:pPr>
        <w:pStyle w:val="Default"/>
        <w:jc w:val="both"/>
      </w:pPr>
    </w:p>
    <w:p w14:paraId="2E8E8320" w14:textId="77777777" w:rsidR="00124320" w:rsidRPr="003D0926" w:rsidRDefault="00124320" w:rsidP="004B0673">
      <w:pPr>
        <w:pStyle w:val="Default"/>
        <w:jc w:val="both"/>
      </w:pPr>
      <w:r w:rsidRPr="003D0926">
        <w:t xml:space="preserve">9. Egzamin klasyfikacyjny przeprowadza się w formie pisemnej i ustnej. </w:t>
      </w:r>
    </w:p>
    <w:p w14:paraId="2C49271C" w14:textId="77777777" w:rsidR="00C528B4" w:rsidRPr="003D0926" w:rsidRDefault="00C528B4" w:rsidP="004B0673">
      <w:pPr>
        <w:pStyle w:val="Default"/>
        <w:jc w:val="both"/>
      </w:pPr>
    </w:p>
    <w:p w14:paraId="0D6E37C3" w14:textId="77777777" w:rsidR="00124320" w:rsidRPr="003D0926" w:rsidRDefault="00124320" w:rsidP="004B0673">
      <w:pPr>
        <w:pStyle w:val="Default"/>
        <w:jc w:val="both"/>
      </w:pPr>
      <w:r w:rsidRPr="003D0926">
        <w:t xml:space="preserve">10. Egzamin klasyfikacyjny z plastyki, muzyki, zajęć artystycznych, techniki, zajęć technicznych, informatyki, zajęć komputerowych i wychowania fizycznego ma przede wszystkim formę zadań praktycznych. </w:t>
      </w:r>
    </w:p>
    <w:p w14:paraId="585DFE78" w14:textId="77777777" w:rsidR="00C528B4" w:rsidRPr="003D0926" w:rsidRDefault="00C528B4" w:rsidP="004B0673">
      <w:pPr>
        <w:pStyle w:val="Default"/>
        <w:jc w:val="both"/>
      </w:pPr>
    </w:p>
    <w:p w14:paraId="28F81823" w14:textId="77777777" w:rsidR="000069EB" w:rsidRPr="003D0926" w:rsidRDefault="00124320" w:rsidP="004B0673">
      <w:pPr>
        <w:pStyle w:val="Default"/>
        <w:jc w:val="both"/>
      </w:pPr>
      <w:r w:rsidRPr="003D0926">
        <w:t xml:space="preserve">11. Egzamin klasyfikacyjny dla ucznia spełniającego obowiązek szkolny lub obowiązek nauki poza </w:t>
      </w:r>
      <w:hyperlink r:id="rId47" w:anchor="_blank" w:history="1">
        <w:r w:rsidRPr="003D0926">
          <w:rPr>
            <w:rStyle w:val="Hipercze"/>
          </w:rPr>
          <w:t>szkołą</w:t>
        </w:r>
      </w:hyperlink>
      <w:r w:rsidRPr="003D0926">
        <w:t xml:space="preserve"> nie obejmuje obowiązkowych zajęć edukacyjnych: technika, zajęcia techniczne, plastyka, muzyka, zajęcia artystyczne i wychowanie fizyczne oraz dodatkowych zajęć edukacyjnych. </w:t>
      </w:r>
    </w:p>
    <w:p w14:paraId="50C2C8B0" w14:textId="77777777" w:rsidR="00C528B4" w:rsidRPr="003D0926" w:rsidRDefault="00C528B4" w:rsidP="004B0673">
      <w:pPr>
        <w:pStyle w:val="Default"/>
        <w:jc w:val="both"/>
      </w:pPr>
    </w:p>
    <w:p w14:paraId="5B99D6D6" w14:textId="77777777" w:rsidR="00124320" w:rsidRPr="003D0926" w:rsidRDefault="000069EB" w:rsidP="004B0673">
      <w:pPr>
        <w:pStyle w:val="Default"/>
        <w:jc w:val="both"/>
        <w:rPr>
          <w:sz w:val="23"/>
          <w:szCs w:val="23"/>
        </w:rPr>
      </w:pPr>
      <w:r w:rsidRPr="003D0926">
        <w:t>12.</w:t>
      </w:r>
      <w:r w:rsidR="00124320" w:rsidRPr="003D0926">
        <w:t xml:space="preserve"> Egzamin klasyfikacyjny przeprowadza komisja powołana przez dyrektora </w:t>
      </w:r>
      <w:hyperlink r:id="rId48" w:anchor="_blank" w:history="1">
        <w:r w:rsidR="00124320" w:rsidRPr="003D0926">
          <w:rPr>
            <w:rStyle w:val="Hipercze"/>
          </w:rPr>
          <w:t>szkoły</w:t>
        </w:r>
      </w:hyperlink>
      <w:r w:rsidR="00124320" w:rsidRPr="003D0926">
        <w:t>.</w:t>
      </w:r>
    </w:p>
    <w:p w14:paraId="37D3B3D9" w14:textId="77777777" w:rsidR="00C528B4" w:rsidRPr="003D0926" w:rsidRDefault="00C528B4" w:rsidP="004B0673">
      <w:pPr>
        <w:pStyle w:val="art"/>
        <w:spacing w:before="0" w:after="0"/>
        <w:jc w:val="both"/>
      </w:pPr>
    </w:p>
    <w:p w14:paraId="4FA75915" w14:textId="77777777" w:rsidR="00124320" w:rsidRPr="003D0926" w:rsidRDefault="00124320" w:rsidP="004B0673">
      <w:pPr>
        <w:pStyle w:val="art"/>
        <w:spacing w:before="0" w:after="0"/>
        <w:jc w:val="both"/>
      </w:pPr>
      <w:r w:rsidRPr="003D0926">
        <w:t xml:space="preserve">13. Egzamin klasyfikacyjny przeprowadza komisja, w skład której wchodzą: </w:t>
      </w:r>
    </w:p>
    <w:p w14:paraId="62115EE2" w14:textId="77777777" w:rsidR="000069EB" w:rsidRPr="003D0926" w:rsidRDefault="00124320" w:rsidP="00920D3A">
      <w:pPr>
        <w:pStyle w:val="Default"/>
        <w:numPr>
          <w:ilvl w:val="0"/>
          <w:numId w:val="29"/>
        </w:numPr>
        <w:jc w:val="both"/>
      </w:pPr>
      <w:r w:rsidRPr="003D0926">
        <w:t>nauczyciel prowadzący dane zajęcia edukacyjne – jako przewodniczący komisji</w:t>
      </w:r>
      <w:r w:rsidR="000069EB" w:rsidRPr="003D0926">
        <w:t>,</w:t>
      </w:r>
    </w:p>
    <w:p w14:paraId="4F71DF4A" w14:textId="77777777" w:rsidR="00124320" w:rsidRPr="003D0926" w:rsidRDefault="00124320" w:rsidP="00920D3A">
      <w:pPr>
        <w:pStyle w:val="Default"/>
        <w:numPr>
          <w:ilvl w:val="0"/>
          <w:numId w:val="29"/>
        </w:numPr>
        <w:jc w:val="both"/>
      </w:pPr>
      <w:r w:rsidRPr="003D0926">
        <w:t xml:space="preserve">nauczyciel takich samych lub pokrewnych zajęć </w:t>
      </w:r>
      <w:r w:rsidR="002658A0" w:rsidRPr="003D0926">
        <w:t>edukacyjnych, zaś</w:t>
      </w:r>
      <w:r w:rsidR="000069EB" w:rsidRPr="003D0926">
        <w:t xml:space="preserve"> w </w:t>
      </w:r>
      <w:r w:rsidRPr="003D0926">
        <w:t xml:space="preserve">przypadku </w:t>
      </w:r>
      <w:hyperlink r:id="rId49" w:anchor="_blank" w:history="1">
        <w:r w:rsidRPr="003D0926">
          <w:rPr>
            <w:rStyle w:val="Hipercze"/>
          </w:rPr>
          <w:t>ucznia</w:t>
        </w:r>
      </w:hyperlink>
      <w:r w:rsidRPr="003D0926">
        <w:t xml:space="preserve"> przechodzącego  z jednego typu publicznej </w:t>
      </w:r>
      <w:hyperlink r:id="rId50" w:anchor="_blank" w:history="1">
        <w:r w:rsidRPr="003D0926">
          <w:rPr>
            <w:rStyle w:val="Hipercze"/>
          </w:rPr>
          <w:t>szkoły</w:t>
        </w:r>
      </w:hyperlink>
      <w:r w:rsidRPr="003D0926">
        <w:t xml:space="preserve"> do innego typu publicznej </w:t>
      </w:r>
      <w:hyperlink r:id="rId51" w:anchor="_blank" w:history="1">
        <w:r w:rsidRPr="003D0926">
          <w:rPr>
            <w:rStyle w:val="Hipercze"/>
          </w:rPr>
          <w:t>szkoły</w:t>
        </w:r>
      </w:hyperlink>
      <w:r w:rsidRPr="003D0926">
        <w:t xml:space="preserve"> oraz dla ucznia spełniającego obowiązek szkolny lub obowiązek nauki poza </w:t>
      </w:r>
      <w:hyperlink r:id="rId52" w:anchor="_blank" w:history="1">
        <w:r w:rsidRPr="003D0926">
          <w:rPr>
            <w:rStyle w:val="Hipercze"/>
          </w:rPr>
          <w:t>szkołą</w:t>
        </w:r>
      </w:hyperlink>
      <w:r w:rsidRPr="003D0926">
        <w:t xml:space="preserve"> Egzamin klasyfikacyjny przeprowadza komisja, w skład której wchodzą: </w:t>
      </w:r>
    </w:p>
    <w:p w14:paraId="5E8FF5E5" w14:textId="77777777" w:rsidR="000069EB" w:rsidRPr="003D0926" w:rsidRDefault="00124320" w:rsidP="00920D3A">
      <w:pPr>
        <w:pStyle w:val="Default"/>
        <w:numPr>
          <w:ilvl w:val="0"/>
          <w:numId w:val="30"/>
        </w:numPr>
        <w:jc w:val="both"/>
      </w:pPr>
      <w:r w:rsidRPr="003D0926">
        <w:t xml:space="preserve">dyrektor szkoły albo nauczyciel zajmujący w tej szkole inne stanowisko kierownicze – jako przewodniczący komisji; </w:t>
      </w:r>
    </w:p>
    <w:p w14:paraId="53D92E21" w14:textId="77777777" w:rsidR="00124320" w:rsidRPr="003D0926" w:rsidRDefault="00124320" w:rsidP="00920D3A">
      <w:pPr>
        <w:pStyle w:val="Default"/>
        <w:numPr>
          <w:ilvl w:val="0"/>
          <w:numId w:val="30"/>
        </w:numPr>
        <w:jc w:val="both"/>
      </w:pPr>
      <w:r w:rsidRPr="003D0926">
        <w:t xml:space="preserve">nauczyciele obowiązkowych zajęć edukacyjnych określonych w szkolnym planie nauczania dla odpowiedniej klasy. </w:t>
      </w:r>
    </w:p>
    <w:p w14:paraId="4DCB7CF5" w14:textId="77777777" w:rsidR="00C528B4" w:rsidRPr="003D0926" w:rsidRDefault="00C528B4" w:rsidP="004B0673">
      <w:pPr>
        <w:pStyle w:val="Default"/>
        <w:jc w:val="both"/>
      </w:pPr>
    </w:p>
    <w:p w14:paraId="12859C19" w14:textId="5FD0F3F5" w:rsidR="00124320" w:rsidRPr="003D0926" w:rsidRDefault="00124320" w:rsidP="004B0673">
      <w:pPr>
        <w:pStyle w:val="Default"/>
        <w:jc w:val="both"/>
      </w:pPr>
      <w:r w:rsidRPr="003D0926">
        <w:t xml:space="preserve">14. Przewodniczący komisji </w:t>
      </w:r>
      <w:r w:rsidR="008C126A" w:rsidRPr="002658A0">
        <w:t>może</w:t>
      </w:r>
      <w:r w:rsidR="008C126A">
        <w:t xml:space="preserve"> </w:t>
      </w:r>
      <w:r w:rsidRPr="003D0926">
        <w:t>uzg</w:t>
      </w:r>
      <w:r w:rsidR="008F6AAA">
        <w:t>o</w:t>
      </w:r>
      <w:r w:rsidRPr="003D0926">
        <w:t>dni</w:t>
      </w:r>
      <w:r w:rsidR="008C126A">
        <w:t>ć</w:t>
      </w:r>
      <w:r w:rsidRPr="003D0926">
        <w:t xml:space="preserve"> z uczniem oraz jego rodzicami </w:t>
      </w:r>
      <w:r w:rsidR="008C126A" w:rsidRPr="002658A0">
        <w:t>większą</w:t>
      </w:r>
      <w:r w:rsidR="008C126A">
        <w:t xml:space="preserve"> </w:t>
      </w:r>
      <w:r w:rsidRPr="003D0926">
        <w:t xml:space="preserve">liczbę zajęć edukacyjnych, z których uczeń może zdawać egzaminy w ciągu jednego dnia. </w:t>
      </w:r>
    </w:p>
    <w:p w14:paraId="2AC21D6F" w14:textId="77777777" w:rsidR="00C528B4" w:rsidRPr="003D0926" w:rsidRDefault="00C528B4" w:rsidP="004B0673">
      <w:pPr>
        <w:pStyle w:val="Default"/>
        <w:jc w:val="both"/>
      </w:pPr>
    </w:p>
    <w:p w14:paraId="73F0078F" w14:textId="77777777" w:rsidR="00124320" w:rsidRPr="003D0926" w:rsidRDefault="00124320" w:rsidP="004B0673">
      <w:pPr>
        <w:pStyle w:val="Default"/>
        <w:jc w:val="both"/>
      </w:pPr>
      <w:r w:rsidRPr="003D0926">
        <w:t xml:space="preserve">15. Podczas przeprowadzania egzaminu klasyfikacyjnego mogą być obecni – w charakterze obserwatorów – rodzice ucznia. </w:t>
      </w:r>
    </w:p>
    <w:p w14:paraId="5A5EE9CA" w14:textId="77777777" w:rsidR="00C528B4" w:rsidRPr="003D0926" w:rsidRDefault="00C528B4" w:rsidP="00511C57">
      <w:pPr>
        <w:pStyle w:val="Default"/>
        <w:jc w:val="both"/>
      </w:pPr>
    </w:p>
    <w:p w14:paraId="063BD981" w14:textId="77777777" w:rsidR="00511C57" w:rsidRPr="003D0926" w:rsidRDefault="00124320" w:rsidP="00511C57">
      <w:pPr>
        <w:pStyle w:val="Default"/>
        <w:jc w:val="both"/>
      </w:pPr>
      <w:r w:rsidRPr="003D0926">
        <w:t xml:space="preserve">16. Z przeprowadzonego egzaminu klasyfikacyjnego sporządza się protokół </w:t>
      </w:r>
      <w:r w:rsidR="002658A0" w:rsidRPr="003D0926">
        <w:t>zawierający:</w:t>
      </w:r>
    </w:p>
    <w:p w14:paraId="4113EBA7" w14:textId="77777777" w:rsidR="00511C57" w:rsidRPr="003D0926" w:rsidRDefault="00511C57" w:rsidP="00920D3A">
      <w:pPr>
        <w:pStyle w:val="Default"/>
        <w:numPr>
          <w:ilvl w:val="0"/>
          <w:numId w:val="49"/>
        </w:numPr>
        <w:jc w:val="both"/>
      </w:pPr>
      <w:r w:rsidRPr="003D0926">
        <w:t>s</w:t>
      </w:r>
      <w:r w:rsidR="00124320" w:rsidRPr="003D0926">
        <w:t>kład komisji</w:t>
      </w:r>
      <w:r w:rsidR="000069EB" w:rsidRPr="003D0926">
        <w:t>,</w:t>
      </w:r>
    </w:p>
    <w:p w14:paraId="34442B94" w14:textId="77777777" w:rsidR="00511C57" w:rsidRPr="003D0926" w:rsidRDefault="00124320" w:rsidP="00920D3A">
      <w:pPr>
        <w:pStyle w:val="Default"/>
        <w:numPr>
          <w:ilvl w:val="0"/>
          <w:numId w:val="49"/>
        </w:numPr>
        <w:jc w:val="both"/>
      </w:pPr>
      <w:r w:rsidRPr="003D0926">
        <w:t>t</w:t>
      </w:r>
      <w:r w:rsidR="000069EB" w:rsidRPr="003D0926">
        <w:t>ermin egzaminu klasyfikacyjnego,</w:t>
      </w:r>
    </w:p>
    <w:p w14:paraId="3648924D" w14:textId="77777777" w:rsidR="00511C57" w:rsidRPr="003D0926" w:rsidRDefault="00124320" w:rsidP="00920D3A">
      <w:pPr>
        <w:pStyle w:val="Default"/>
        <w:numPr>
          <w:ilvl w:val="0"/>
          <w:numId w:val="49"/>
        </w:numPr>
        <w:jc w:val="both"/>
      </w:pPr>
      <w:r w:rsidRPr="003D0926">
        <w:t>zadania (ćwiczenia) egzaminacyjne</w:t>
      </w:r>
      <w:r w:rsidR="000069EB" w:rsidRPr="003D0926">
        <w:t>,</w:t>
      </w:r>
    </w:p>
    <w:p w14:paraId="19215D08" w14:textId="77777777" w:rsidR="00124320" w:rsidRPr="003D0926" w:rsidRDefault="00124320" w:rsidP="00920D3A">
      <w:pPr>
        <w:pStyle w:val="Default"/>
        <w:numPr>
          <w:ilvl w:val="0"/>
          <w:numId w:val="49"/>
        </w:numPr>
        <w:jc w:val="both"/>
      </w:pPr>
      <w:r w:rsidRPr="003D0926">
        <w:t xml:space="preserve">ustalone oceny. </w:t>
      </w:r>
    </w:p>
    <w:p w14:paraId="2FFAB334" w14:textId="77777777" w:rsidR="00124320" w:rsidRPr="003D0926" w:rsidRDefault="00124320" w:rsidP="004B0673">
      <w:pPr>
        <w:pStyle w:val="Default"/>
        <w:jc w:val="both"/>
      </w:pPr>
    </w:p>
    <w:p w14:paraId="3FB9ADAE" w14:textId="77777777" w:rsidR="00124320" w:rsidRPr="003D0926" w:rsidRDefault="00124320" w:rsidP="004B0673">
      <w:pPr>
        <w:pStyle w:val="Default"/>
        <w:jc w:val="both"/>
        <w:rPr>
          <w:b/>
          <w:bCs/>
        </w:rPr>
      </w:pPr>
      <w:r w:rsidRPr="003D0926">
        <w:t xml:space="preserve">Do protokołu dołącza się pisemne prace ucznia i zwięzłą informację o ustnych odpowiedziach ucznia. Protokół stanowi załącznik do arkusza ocen ucznia. </w:t>
      </w:r>
    </w:p>
    <w:p w14:paraId="47D8D386" w14:textId="77777777" w:rsidR="00C528B4" w:rsidRDefault="00C528B4" w:rsidP="004B0673">
      <w:pPr>
        <w:jc w:val="both"/>
        <w:rPr>
          <w:b/>
          <w:bCs/>
        </w:rPr>
      </w:pPr>
    </w:p>
    <w:p w14:paraId="790B4B41" w14:textId="77777777" w:rsidR="00C36157" w:rsidRPr="003D0926" w:rsidRDefault="00C36157" w:rsidP="004B0673">
      <w:pPr>
        <w:jc w:val="both"/>
        <w:rPr>
          <w:b/>
          <w:bCs/>
          <w:sz w:val="23"/>
          <w:szCs w:val="23"/>
        </w:rPr>
      </w:pPr>
    </w:p>
    <w:p w14:paraId="64379F1C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2658A0"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14:paraId="44DFD06F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94C154E" w14:textId="77777777" w:rsidR="00124320" w:rsidRPr="003D0926" w:rsidRDefault="000069EB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EGZAMIN POPRAWKOWY</w:t>
      </w:r>
    </w:p>
    <w:p w14:paraId="56DA2927" w14:textId="77777777" w:rsidR="000069EB" w:rsidRPr="003D0926" w:rsidRDefault="000069EB" w:rsidP="004B0673">
      <w:pPr>
        <w:pStyle w:val="Default"/>
        <w:jc w:val="both"/>
      </w:pPr>
    </w:p>
    <w:p w14:paraId="0A699284" w14:textId="77777777" w:rsidR="00124320" w:rsidRPr="003D0926" w:rsidRDefault="00124320" w:rsidP="004B0673">
      <w:pPr>
        <w:pStyle w:val="art"/>
        <w:spacing w:before="0" w:after="0"/>
        <w:jc w:val="both"/>
      </w:pPr>
      <w:r w:rsidRPr="003D0926">
        <w:t xml:space="preserve">1. Począwszy od klasy IV, </w:t>
      </w:r>
      <w:hyperlink r:id="rId53" w:anchor="_blank" w:history="1">
        <w:r w:rsidRPr="003D0926">
          <w:rPr>
            <w:rStyle w:val="Hipercze"/>
          </w:rPr>
          <w:t>uczeń</w:t>
        </w:r>
      </w:hyperlink>
      <w:r w:rsidRPr="003D0926">
        <w:t xml:space="preserve">, który w wyniku klasyfikacji rocznej otrzymał negatywną ocenę klasyfikacyjną z: </w:t>
      </w:r>
    </w:p>
    <w:p w14:paraId="0F268129" w14:textId="77777777" w:rsidR="00511C57" w:rsidRPr="003D0926" w:rsidRDefault="00124320" w:rsidP="00920D3A">
      <w:pPr>
        <w:pStyle w:val="Akapitzlist"/>
        <w:numPr>
          <w:ilvl w:val="0"/>
          <w:numId w:val="48"/>
        </w:numPr>
        <w:jc w:val="both"/>
      </w:pPr>
      <w:r w:rsidRPr="003D0926">
        <w:t xml:space="preserve">jednych albo dwóch obowiązkowych </w:t>
      </w:r>
      <w:hyperlink r:id="rId54" w:anchor="_blank" w:history="1">
        <w:r w:rsidRPr="003D0926">
          <w:rPr>
            <w:rStyle w:val="Hipercze"/>
          </w:rPr>
          <w:t>zajęć edukacyjnych</w:t>
        </w:r>
      </w:hyperlink>
      <w:r w:rsidRPr="003D0926">
        <w:t>, albo</w:t>
      </w:r>
    </w:p>
    <w:p w14:paraId="5335C601" w14:textId="77777777" w:rsidR="00124320" w:rsidRPr="003D0926" w:rsidRDefault="00124320" w:rsidP="00920D3A">
      <w:pPr>
        <w:pStyle w:val="Akapitzlist"/>
        <w:numPr>
          <w:ilvl w:val="0"/>
          <w:numId w:val="48"/>
        </w:numPr>
        <w:jc w:val="both"/>
      </w:pPr>
      <w:r w:rsidRPr="003D0926">
        <w:t xml:space="preserve">jednych obowiązkowych </w:t>
      </w:r>
      <w:hyperlink r:id="rId55" w:anchor="_blank" w:history="1">
        <w:r w:rsidRPr="003D0926">
          <w:rPr>
            <w:rStyle w:val="Hipercze"/>
          </w:rPr>
          <w:t>zajęć edukacyjnych</w:t>
        </w:r>
      </w:hyperlink>
      <w:r w:rsidRPr="003D0926">
        <w:t xml:space="preserve"> lub zajęć z języka mniejszości narodowej, mniejszości etnicznej lub języka regionalnego- może przystąpić do egzaminu poprawkowego z tych zajęć. </w:t>
      </w:r>
    </w:p>
    <w:p w14:paraId="50F9F279" w14:textId="77777777" w:rsidR="00C528B4" w:rsidRPr="003D0926" w:rsidRDefault="00C528B4" w:rsidP="004B0673">
      <w:pPr>
        <w:pStyle w:val="Default"/>
        <w:jc w:val="both"/>
      </w:pPr>
    </w:p>
    <w:p w14:paraId="1FD7EB31" w14:textId="77777777" w:rsidR="00124320" w:rsidRPr="003D0926" w:rsidRDefault="00124320" w:rsidP="004B0673">
      <w:pPr>
        <w:pStyle w:val="Default"/>
        <w:jc w:val="both"/>
      </w:pPr>
      <w:r w:rsidRPr="003D0926">
        <w:t xml:space="preserve">Egzamin poprawkowy z plastyki, muzyki, zajęć artystycznych, techniki, zajęć technicznych, informatyki, zajęć komputerowych i wychowania fizycznego ma przede wszystkim formę zadań praktycznych. </w:t>
      </w:r>
    </w:p>
    <w:p w14:paraId="39668B78" w14:textId="77777777" w:rsidR="00C528B4" w:rsidRPr="003D0926" w:rsidRDefault="00C528B4" w:rsidP="004B0673">
      <w:pPr>
        <w:pStyle w:val="ust"/>
        <w:spacing w:before="0" w:after="0"/>
        <w:jc w:val="both"/>
      </w:pPr>
    </w:p>
    <w:p w14:paraId="2E015E2D" w14:textId="77777777" w:rsidR="00124320" w:rsidRPr="003D0926" w:rsidRDefault="00124320" w:rsidP="004B0673">
      <w:pPr>
        <w:pStyle w:val="ust"/>
        <w:spacing w:before="0" w:after="0"/>
        <w:jc w:val="both"/>
      </w:pPr>
      <w:r w:rsidRPr="003D0926">
        <w:t xml:space="preserve">2. Egzamin poprawkowy przeprowadza komisja powołana przez dyrektora </w:t>
      </w:r>
      <w:hyperlink r:id="rId56" w:anchor="_blank" w:history="1">
        <w:r w:rsidRPr="003D0926">
          <w:rPr>
            <w:rStyle w:val="Hipercze"/>
          </w:rPr>
          <w:t>szkoły</w:t>
        </w:r>
      </w:hyperlink>
      <w:r w:rsidRPr="003D0926">
        <w:t>.</w:t>
      </w:r>
    </w:p>
    <w:p w14:paraId="0586A730" w14:textId="77777777" w:rsidR="00C528B4" w:rsidRPr="003D0926" w:rsidRDefault="00C528B4" w:rsidP="004B0673">
      <w:pPr>
        <w:pStyle w:val="ust"/>
        <w:spacing w:before="0" w:after="0"/>
        <w:jc w:val="both"/>
      </w:pPr>
    </w:p>
    <w:p w14:paraId="19C890D1" w14:textId="77777777" w:rsidR="00124320" w:rsidRPr="003D0926" w:rsidRDefault="00124320" w:rsidP="004B0673">
      <w:pPr>
        <w:pStyle w:val="ust"/>
        <w:spacing w:before="0" w:after="0"/>
        <w:jc w:val="both"/>
      </w:pPr>
      <w:r w:rsidRPr="003D0926">
        <w:t xml:space="preserve">Egzamin poprawkowy przeprowadza komisja, w skład której wchodzą: </w:t>
      </w:r>
    </w:p>
    <w:p w14:paraId="3E685421" w14:textId="77777777" w:rsidR="000069EB" w:rsidRPr="003D0926" w:rsidRDefault="00124320" w:rsidP="00920D3A">
      <w:pPr>
        <w:pStyle w:val="ust"/>
        <w:numPr>
          <w:ilvl w:val="0"/>
          <w:numId w:val="31"/>
        </w:numPr>
        <w:spacing w:before="0" w:after="0"/>
        <w:jc w:val="both"/>
      </w:pPr>
      <w:r w:rsidRPr="003D0926">
        <w:t>dyrektor szkoły albo nauczyciel zajmujący w tej szkole inne stanowisko kierownicze</w:t>
      </w:r>
      <w:r w:rsidR="00BA6CF7" w:rsidRPr="003D0926">
        <w:t xml:space="preserve"> – jako przewodniczący komisji,</w:t>
      </w:r>
    </w:p>
    <w:p w14:paraId="4370444A" w14:textId="77777777" w:rsidR="000069EB" w:rsidRPr="003D0926" w:rsidRDefault="00124320" w:rsidP="00920D3A">
      <w:pPr>
        <w:pStyle w:val="ust"/>
        <w:numPr>
          <w:ilvl w:val="0"/>
          <w:numId w:val="31"/>
        </w:numPr>
        <w:spacing w:before="0" w:after="0"/>
        <w:jc w:val="both"/>
      </w:pPr>
      <w:r w:rsidRPr="003D0926">
        <w:t xml:space="preserve">nauczyciel prowadzący dane zajęcia </w:t>
      </w:r>
      <w:r w:rsidR="00BA6CF7" w:rsidRPr="003D0926">
        <w:t>edukacyjne – jako egzaminujący,</w:t>
      </w:r>
    </w:p>
    <w:p w14:paraId="44F89D9B" w14:textId="77777777" w:rsidR="00124320" w:rsidRPr="003D0926" w:rsidRDefault="00124320" w:rsidP="00920D3A">
      <w:pPr>
        <w:pStyle w:val="ust"/>
        <w:numPr>
          <w:ilvl w:val="0"/>
          <w:numId w:val="31"/>
        </w:numPr>
        <w:spacing w:before="0" w:after="0"/>
        <w:jc w:val="both"/>
      </w:pPr>
      <w:r w:rsidRPr="003D0926">
        <w:t xml:space="preserve">nauczyciel prowadzący takie same lub pokrewne zajęcia edukacyjne – jako członek komisji. </w:t>
      </w:r>
    </w:p>
    <w:p w14:paraId="10C30B2B" w14:textId="77777777" w:rsidR="00124320" w:rsidRPr="003D0926" w:rsidRDefault="00124320" w:rsidP="004B0673">
      <w:pPr>
        <w:pStyle w:val="Default"/>
        <w:jc w:val="both"/>
        <w:rPr>
          <w:sz w:val="23"/>
          <w:szCs w:val="23"/>
        </w:rPr>
      </w:pPr>
    </w:p>
    <w:p w14:paraId="25902B84" w14:textId="77777777" w:rsidR="00124320" w:rsidRPr="003D0926" w:rsidRDefault="00124320" w:rsidP="004B0673">
      <w:pPr>
        <w:pStyle w:val="Default"/>
        <w:jc w:val="both"/>
      </w:pPr>
      <w:r w:rsidRPr="003D0926">
        <w:t xml:space="preserve">Nauczyciel, o którym mowa w ust. 2 pkt </w:t>
      </w:r>
      <w:r w:rsidR="008C126A">
        <w:t>b</w:t>
      </w:r>
      <w:r w:rsidRPr="003D0926">
        <w:t xml:space="preserve">, może być zwolniony z udziału w pracy komisji na własną prośbę lub w innych, szczególnie uzasadnionych przypadkach. W takim przypadku dyrektor szkoły powołuje jako osobę egzaminującą innego nauczyciela prowadzącego takie same zajęcia edukacyjne z </w:t>
      </w:r>
      <w:r w:rsidR="002658A0" w:rsidRPr="003D0926">
        <w:t>tym,</w:t>
      </w:r>
      <w:r w:rsidRPr="003D0926">
        <w:t xml:space="preserve"> że powołanie nauczyciela zatrudnionego w innej szkole następuje w porozumieniu z dyrektorem tej szkoły.</w:t>
      </w:r>
    </w:p>
    <w:p w14:paraId="26E237F4" w14:textId="77777777" w:rsidR="00124320" w:rsidRPr="003D0926" w:rsidRDefault="00124320" w:rsidP="004B0673">
      <w:pPr>
        <w:pStyle w:val="Default"/>
        <w:jc w:val="both"/>
      </w:pPr>
    </w:p>
    <w:p w14:paraId="4F894CAE" w14:textId="77777777" w:rsidR="000069EB" w:rsidRPr="003D0926" w:rsidRDefault="00124320" w:rsidP="004B0673">
      <w:pPr>
        <w:pStyle w:val="Default"/>
        <w:jc w:val="both"/>
      </w:pPr>
      <w:r w:rsidRPr="003D0926">
        <w:t xml:space="preserve">3. Z przeprowadzonego egzaminu poprawkowego sporządza się protokół zawierający w szczególności: </w:t>
      </w:r>
    </w:p>
    <w:p w14:paraId="614F7C29" w14:textId="77777777" w:rsidR="000069EB" w:rsidRPr="003D0926" w:rsidRDefault="000069EB" w:rsidP="00920D3A">
      <w:pPr>
        <w:pStyle w:val="Default"/>
        <w:numPr>
          <w:ilvl w:val="0"/>
          <w:numId w:val="32"/>
        </w:numPr>
        <w:jc w:val="both"/>
      </w:pPr>
      <w:r w:rsidRPr="003D0926">
        <w:t>skład komisji,</w:t>
      </w:r>
    </w:p>
    <w:p w14:paraId="415B1FA4" w14:textId="77777777" w:rsidR="000069EB" w:rsidRPr="003D0926" w:rsidRDefault="000069EB" w:rsidP="00920D3A">
      <w:pPr>
        <w:pStyle w:val="Default"/>
        <w:numPr>
          <w:ilvl w:val="0"/>
          <w:numId w:val="32"/>
        </w:numPr>
        <w:jc w:val="both"/>
      </w:pPr>
      <w:r w:rsidRPr="003D0926">
        <w:t>termin egzaminu poprawkowego,</w:t>
      </w:r>
    </w:p>
    <w:p w14:paraId="5FD99BE3" w14:textId="77777777" w:rsidR="000069EB" w:rsidRPr="003D0926" w:rsidRDefault="000069EB" w:rsidP="00920D3A">
      <w:pPr>
        <w:pStyle w:val="Default"/>
        <w:numPr>
          <w:ilvl w:val="0"/>
          <w:numId w:val="32"/>
        </w:numPr>
        <w:jc w:val="both"/>
      </w:pPr>
      <w:r w:rsidRPr="003D0926">
        <w:t>pytania egzaminacyjne,</w:t>
      </w:r>
    </w:p>
    <w:p w14:paraId="3A3E2DFB" w14:textId="77777777" w:rsidR="00124320" w:rsidRPr="003D0926" w:rsidRDefault="00124320" w:rsidP="00920D3A">
      <w:pPr>
        <w:pStyle w:val="Default"/>
        <w:numPr>
          <w:ilvl w:val="0"/>
          <w:numId w:val="32"/>
        </w:numPr>
        <w:jc w:val="both"/>
      </w:pPr>
      <w:r w:rsidRPr="003D0926">
        <w:t xml:space="preserve">ustaloną ocenę. </w:t>
      </w:r>
    </w:p>
    <w:p w14:paraId="7E76B9D7" w14:textId="77777777" w:rsidR="00C528B4" w:rsidRPr="003D0926" w:rsidRDefault="00C528B4" w:rsidP="00C528B4">
      <w:pPr>
        <w:pStyle w:val="Default"/>
        <w:ind w:left="720"/>
        <w:jc w:val="both"/>
      </w:pPr>
    </w:p>
    <w:p w14:paraId="2BC46E22" w14:textId="77777777" w:rsidR="00124320" w:rsidRPr="003D0926" w:rsidRDefault="00124320" w:rsidP="004B0673">
      <w:pPr>
        <w:pStyle w:val="ust"/>
        <w:spacing w:before="0" w:after="0"/>
        <w:jc w:val="both"/>
      </w:pPr>
      <w:r w:rsidRPr="003D0926">
        <w:t>Do protokołu dołącza się pisemne prace ucznia i zwięzłą informację o ustnych odpowiedziach ucznia. Protokół stanowi załącznik do arkusza ocen ucznia.</w:t>
      </w:r>
    </w:p>
    <w:p w14:paraId="29C1E01A" w14:textId="77777777" w:rsidR="00C528B4" w:rsidRPr="003D0926" w:rsidRDefault="00C528B4" w:rsidP="004B0673">
      <w:pPr>
        <w:pStyle w:val="ust"/>
        <w:spacing w:before="0" w:after="0"/>
        <w:jc w:val="both"/>
      </w:pPr>
    </w:p>
    <w:p w14:paraId="0DBEFF71" w14:textId="77777777" w:rsidR="00124320" w:rsidRPr="003D0926" w:rsidRDefault="00124320" w:rsidP="00920D3A">
      <w:pPr>
        <w:pStyle w:val="ust"/>
        <w:numPr>
          <w:ilvl w:val="1"/>
          <w:numId w:val="7"/>
        </w:numPr>
        <w:spacing w:before="0" w:after="0"/>
        <w:jc w:val="both"/>
      </w:pPr>
      <w:r w:rsidRPr="003D0926">
        <w:t xml:space="preserve">Termin egzaminu poprawkowego wyznacza dyrektor szkoły do dnia zakończenia rocznych zajęć </w:t>
      </w:r>
      <w:proofErr w:type="spellStart"/>
      <w:r w:rsidRPr="003D0926">
        <w:t>dydaktyczno</w:t>
      </w:r>
      <w:proofErr w:type="spellEnd"/>
      <w:r w:rsidR="00505964" w:rsidRPr="003D0926">
        <w:br/>
      </w:r>
      <w:r w:rsidRPr="003D0926">
        <w:t>-wychowawczych. Egzamin poprawkowy przeprowadza się w ostatnim tygodniu ferii letnich.</w:t>
      </w:r>
      <w:r w:rsidR="002658A0">
        <w:t xml:space="preserve"> </w:t>
      </w:r>
      <w:hyperlink r:id="rId57" w:anchor="_blank" w:history="1">
        <w:r w:rsidRPr="003D0926">
          <w:rPr>
            <w:rStyle w:val="Hipercze"/>
          </w:rPr>
          <w:t>Uczeń</w:t>
        </w:r>
      </w:hyperlink>
      <w:r w:rsidRPr="003D0926">
        <w:t xml:space="preserve">, który z przyczyn usprawiedliwionych nie przystąpił do egzaminu poprawkowego w wyznaczonym terminie, może przystąpić do niego </w:t>
      </w:r>
      <w:r w:rsidR="00505964" w:rsidRPr="003D0926">
        <w:br/>
      </w:r>
      <w:r w:rsidRPr="003D0926">
        <w:t xml:space="preserve">w dodatkowym terminie, wyznaczonym przez dyrektora </w:t>
      </w:r>
      <w:hyperlink r:id="rId58" w:anchor="_blank" w:history="1">
        <w:r w:rsidRPr="003D0926">
          <w:rPr>
            <w:rStyle w:val="Hipercze"/>
          </w:rPr>
          <w:t>szkoły</w:t>
        </w:r>
      </w:hyperlink>
      <w:r w:rsidRPr="003D0926">
        <w:t>, nie później niż do końca września.</w:t>
      </w:r>
    </w:p>
    <w:p w14:paraId="735A5C27" w14:textId="77777777" w:rsidR="00C528B4" w:rsidRPr="003D0926" w:rsidRDefault="00C528B4" w:rsidP="00C528B4">
      <w:pPr>
        <w:pStyle w:val="ust"/>
        <w:spacing w:before="0" w:after="0"/>
        <w:ind w:left="360"/>
        <w:jc w:val="both"/>
      </w:pPr>
    </w:p>
    <w:p w14:paraId="6C8E36A8" w14:textId="77777777" w:rsidR="00C528B4" w:rsidRPr="003D0926" w:rsidRDefault="00124320" w:rsidP="00920D3A">
      <w:pPr>
        <w:pStyle w:val="ust"/>
        <w:numPr>
          <w:ilvl w:val="1"/>
          <w:numId w:val="7"/>
        </w:numPr>
        <w:spacing w:before="0" w:after="0"/>
        <w:jc w:val="both"/>
      </w:pPr>
      <w:r w:rsidRPr="003D0926">
        <w:t>Roczna ocena klasyfikacyjna ustalona w wyniku egzaminu poprawkowego jest ostateczna.</w:t>
      </w:r>
    </w:p>
    <w:p w14:paraId="26D3B9DA" w14:textId="77777777" w:rsidR="00C528B4" w:rsidRPr="003D0926" w:rsidRDefault="00C528B4" w:rsidP="00C528B4">
      <w:pPr>
        <w:pStyle w:val="Akapitzlist"/>
      </w:pPr>
    </w:p>
    <w:p w14:paraId="238DAC8D" w14:textId="77777777" w:rsidR="00C528B4" w:rsidRPr="003D0926" w:rsidRDefault="00C26B9E" w:rsidP="00920D3A">
      <w:pPr>
        <w:pStyle w:val="ust"/>
        <w:numPr>
          <w:ilvl w:val="1"/>
          <w:numId w:val="7"/>
        </w:numPr>
        <w:spacing w:before="0" w:after="0"/>
        <w:jc w:val="both"/>
      </w:pPr>
      <w:hyperlink r:id="rId59" w:anchor="_blank" w:history="1">
        <w:r w:rsidR="00124320" w:rsidRPr="003D0926">
          <w:rPr>
            <w:rStyle w:val="Hipercze"/>
          </w:rPr>
          <w:t>Uczeń</w:t>
        </w:r>
      </w:hyperlink>
      <w:r w:rsidR="00124320" w:rsidRPr="003D0926">
        <w:t>, który nie zdał egzaminu poprawkowego, nie otrzymuje promocji do klasy programowo wyższej i powtarza odpowiednio klasę.</w:t>
      </w:r>
    </w:p>
    <w:p w14:paraId="0D215439" w14:textId="77777777" w:rsidR="00C528B4" w:rsidRPr="003D0926" w:rsidRDefault="00C528B4" w:rsidP="00C528B4">
      <w:pPr>
        <w:pStyle w:val="Akapitzlist"/>
      </w:pPr>
    </w:p>
    <w:p w14:paraId="52A8CE9F" w14:textId="77777777" w:rsidR="00124320" w:rsidRPr="003D0926" w:rsidRDefault="00124320" w:rsidP="00920D3A">
      <w:pPr>
        <w:pStyle w:val="ust"/>
        <w:numPr>
          <w:ilvl w:val="1"/>
          <w:numId w:val="7"/>
        </w:numPr>
        <w:spacing w:before="0" w:after="0"/>
        <w:jc w:val="both"/>
      </w:pPr>
      <w:r w:rsidRPr="003D0926">
        <w:t xml:space="preserve"> Rada pedagogiczna, uwzględniając możliwości edukacyjne </w:t>
      </w:r>
      <w:hyperlink r:id="rId60" w:anchor="_blank" w:history="1">
        <w:r w:rsidRPr="003D0926">
          <w:rPr>
            <w:rStyle w:val="Hipercze"/>
          </w:rPr>
          <w:t>ucznia</w:t>
        </w:r>
      </w:hyperlink>
      <w:r w:rsidRPr="003D0926">
        <w:t xml:space="preserve">, może jeden raz w ciągu danego etapu edukacyjnego promować do klasy programowo wyższej </w:t>
      </w:r>
      <w:hyperlink r:id="rId61" w:anchor="_blank" w:history="1">
        <w:r w:rsidRPr="003D0926">
          <w:rPr>
            <w:rStyle w:val="Hipercze"/>
          </w:rPr>
          <w:t>ucznia</w:t>
        </w:r>
      </w:hyperlink>
      <w:r w:rsidRPr="003D0926">
        <w:t xml:space="preserve">, który nie zdał egzaminu poprawkowego z jednych obowiązkowych </w:t>
      </w:r>
      <w:hyperlink r:id="rId62" w:anchor="_blank" w:history="1">
        <w:r w:rsidRPr="003D0926">
          <w:rPr>
            <w:rStyle w:val="Hipercze"/>
          </w:rPr>
          <w:t>zajęć edukacyjnych</w:t>
        </w:r>
      </w:hyperlink>
      <w:r w:rsidRPr="003D0926">
        <w:t xml:space="preserve"> albo zajęć z języka mniejszości narodowej, mniejszości etnicznej lub języka regionalnego, pod warunkiem że te zajęcia są realizowane w klasie programowo wyższej. </w:t>
      </w:r>
    </w:p>
    <w:p w14:paraId="310B8147" w14:textId="77777777" w:rsidR="00C528B4" w:rsidRPr="003D0926" w:rsidRDefault="00C528B4" w:rsidP="00C528B4">
      <w:pPr>
        <w:pStyle w:val="Akapitzlist"/>
      </w:pPr>
    </w:p>
    <w:p w14:paraId="216B60A1" w14:textId="77777777" w:rsidR="00C528B4" w:rsidRPr="003D0926" w:rsidRDefault="00C528B4" w:rsidP="00C528B4">
      <w:pPr>
        <w:pStyle w:val="ust"/>
        <w:spacing w:before="0" w:after="0"/>
        <w:ind w:left="360"/>
        <w:jc w:val="both"/>
      </w:pPr>
    </w:p>
    <w:p w14:paraId="2F66C02E" w14:textId="77777777" w:rsidR="00124320" w:rsidRPr="003D0926" w:rsidRDefault="00124320" w:rsidP="004B0673">
      <w:pPr>
        <w:pStyle w:val="Default"/>
        <w:jc w:val="both"/>
        <w:rPr>
          <w:b/>
          <w:bCs/>
          <w:sz w:val="23"/>
          <w:szCs w:val="23"/>
        </w:rPr>
      </w:pPr>
      <w:r w:rsidRPr="003D0926">
        <w:t xml:space="preserve">Przepisy ust. 1-6 stosuje się odpowiednio w przypadku rocznej oceny klasyfikacyjnej z </w:t>
      </w:r>
      <w:hyperlink r:id="rId63" w:anchor="_blank" w:history="1">
        <w:r w:rsidRPr="003D0926">
          <w:rPr>
            <w:rStyle w:val="Hipercze"/>
          </w:rPr>
          <w:t>zajęć edukacyjnych</w:t>
        </w:r>
      </w:hyperlink>
      <w:r w:rsidRPr="003D0926">
        <w:t xml:space="preserve"> ustalonej </w:t>
      </w:r>
      <w:r w:rsidR="00505964" w:rsidRPr="003D0926">
        <w:br/>
      </w:r>
      <w:r w:rsidRPr="003D0926">
        <w:t>w wyniku egzaminu poprawkowego z tym</w:t>
      </w:r>
      <w:r w:rsidR="002658A0">
        <w:t>,</w:t>
      </w:r>
      <w:r w:rsidRPr="003D0926">
        <w:t xml:space="preserve"> że termin do zgłoszenia zastrzeżeń wynosi 5 dni roboczych od dnia przeprowadzenia egzaminu poprawkowego. W tym przypadku ocena ustalona przez komisję, o której mowa w ust. 4, jest ostateczna.</w:t>
      </w:r>
    </w:p>
    <w:p w14:paraId="13E76753" w14:textId="77777777" w:rsidR="00124320" w:rsidRPr="003D0926" w:rsidRDefault="00124320" w:rsidP="004B0673">
      <w:pPr>
        <w:jc w:val="both"/>
        <w:rPr>
          <w:b/>
          <w:bCs/>
          <w:sz w:val="23"/>
          <w:szCs w:val="23"/>
        </w:rPr>
      </w:pPr>
    </w:p>
    <w:p w14:paraId="2F73A0FD" w14:textId="77777777" w:rsidR="00124320" w:rsidRDefault="00124320" w:rsidP="004B0673">
      <w:pPr>
        <w:jc w:val="both"/>
        <w:rPr>
          <w:b/>
          <w:bCs/>
          <w:sz w:val="23"/>
          <w:szCs w:val="23"/>
        </w:rPr>
      </w:pPr>
    </w:p>
    <w:p w14:paraId="78F43009" w14:textId="77777777" w:rsidR="00E03E52" w:rsidRDefault="00E03E52" w:rsidP="004B0673">
      <w:pPr>
        <w:jc w:val="both"/>
        <w:rPr>
          <w:b/>
          <w:bCs/>
          <w:sz w:val="23"/>
          <w:szCs w:val="23"/>
        </w:rPr>
      </w:pPr>
    </w:p>
    <w:p w14:paraId="1E702765" w14:textId="77777777" w:rsidR="00E03E52" w:rsidRDefault="00E03E52" w:rsidP="004B0673">
      <w:pPr>
        <w:jc w:val="both"/>
        <w:rPr>
          <w:b/>
          <w:bCs/>
          <w:sz w:val="23"/>
          <w:szCs w:val="23"/>
        </w:rPr>
      </w:pPr>
    </w:p>
    <w:p w14:paraId="649F1FD5" w14:textId="77777777" w:rsidR="00E03E52" w:rsidRDefault="00E03E52" w:rsidP="004B0673">
      <w:pPr>
        <w:jc w:val="both"/>
        <w:rPr>
          <w:b/>
          <w:bCs/>
          <w:sz w:val="23"/>
          <w:szCs w:val="23"/>
        </w:rPr>
      </w:pPr>
    </w:p>
    <w:p w14:paraId="3B8E7C56" w14:textId="77777777" w:rsidR="00E03E52" w:rsidRDefault="00E03E52" w:rsidP="004B0673">
      <w:pPr>
        <w:jc w:val="both"/>
        <w:rPr>
          <w:b/>
          <w:bCs/>
          <w:sz w:val="23"/>
          <w:szCs w:val="23"/>
        </w:rPr>
      </w:pPr>
    </w:p>
    <w:p w14:paraId="3B8A3755" w14:textId="77777777" w:rsidR="00E03E52" w:rsidRDefault="00E03E52" w:rsidP="004B0673">
      <w:pPr>
        <w:jc w:val="both"/>
        <w:rPr>
          <w:b/>
          <w:bCs/>
          <w:sz w:val="23"/>
          <w:szCs w:val="23"/>
        </w:rPr>
      </w:pPr>
    </w:p>
    <w:p w14:paraId="0F9F16A3" w14:textId="77777777" w:rsidR="00E03E52" w:rsidRPr="003D0926" w:rsidRDefault="00E03E52" w:rsidP="004B0673">
      <w:pPr>
        <w:jc w:val="both"/>
        <w:rPr>
          <w:b/>
          <w:bCs/>
          <w:sz w:val="23"/>
          <w:szCs w:val="23"/>
        </w:rPr>
      </w:pPr>
    </w:p>
    <w:p w14:paraId="01F3C87B" w14:textId="77777777" w:rsidR="00124320" w:rsidRDefault="00124320" w:rsidP="004B0673">
      <w:pPr>
        <w:jc w:val="both"/>
        <w:rPr>
          <w:b/>
          <w:bCs/>
          <w:sz w:val="23"/>
          <w:szCs w:val="23"/>
        </w:rPr>
      </w:pPr>
    </w:p>
    <w:p w14:paraId="24445782" w14:textId="77777777" w:rsidR="00C36157" w:rsidRDefault="00C36157" w:rsidP="004B0673">
      <w:pPr>
        <w:jc w:val="both"/>
        <w:rPr>
          <w:b/>
          <w:bCs/>
          <w:sz w:val="23"/>
          <w:szCs w:val="23"/>
        </w:rPr>
      </w:pPr>
    </w:p>
    <w:p w14:paraId="67AD5CA7" w14:textId="77777777" w:rsidR="008F6AAA" w:rsidRDefault="008F6AAA" w:rsidP="004B0673">
      <w:pPr>
        <w:jc w:val="both"/>
        <w:rPr>
          <w:b/>
          <w:bCs/>
          <w:sz w:val="23"/>
          <w:szCs w:val="23"/>
        </w:rPr>
      </w:pPr>
    </w:p>
    <w:p w14:paraId="20E974DB" w14:textId="77777777" w:rsidR="008F6AAA" w:rsidRPr="003D0926" w:rsidRDefault="008F6AAA" w:rsidP="004B0673">
      <w:pPr>
        <w:jc w:val="both"/>
        <w:rPr>
          <w:b/>
          <w:bCs/>
          <w:sz w:val="23"/>
          <w:szCs w:val="23"/>
        </w:rPr>
      </w:pPr>
    </w:p>
    <w:p w14:paraId="005EBD80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2658A0"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14:paraId="4D988E6D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09CBB8A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ORGANIZACJA I PRZEBIEGEGZAMINÓW POPRAWKOWYCH I KLASYFIKACYJNYCH</w:t>
      </w:r>
    </w:p>
    <w:p w14:paraId="47D385CF" w14:textId="77777777" w:rsidR="00124320" w:rsidRPr="003D0926" w:rsidRDefault="000069EB" w:rsidP="00C94309">
      <w:pPr>
        <w:pStyle w:val="Tytu"/>
        <w:jc w:val="center"/>
        <w:rPr>
          <w:color w:val="auto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124320" w:rsidRPr="003D0926">
        <w:rPr>
          <w:rFonts w:ascii="Times New Roman" w:hAnsi="Times New Roman" w:cs="Times New Roman"/>
          <w:color w:val="auto"/>
          <w:sz w:val="24"/>
          <w:szCs w:val="24"/>
        </w:rPr>
        <w:t>PROCEDURY WSPÓLNE</w:t>
      </w:r>
      <w:r w:rsidRPr="003D0926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18C1269A" w14:textId="77777777" w:rsidR="00124320" w:rsidRPr="003D0926" w:rsidRDefault="00124320" w:rsidP="004B0673">
      <w:pPr>
        <w:jc w:val="both"/>
        <w:rPr>
          <w:b/>
          <w:bCs/>
        </w:rPr>
      </w:pPr>
    </w:p>
    <w:p w14:paraId="44F2919A" w14:textId="77777777" w:rsidR="00124320" w:rsidRPr="003D0926" w:rsidRDefault="00124320" w:rsidP="004B0673">
      <w:pPr>
        <w:jc w:val="both"/>
        <w:rPr>
          <w:iCs/>
        </w:rPr>
      </w:pPr>
      <w:r w:rsidRPr="003D0926">
        <w:t>1.</w:t>
      </w:r>
      <w:r w:rsidRPr="003D0926">
        <w:rPr>
          <w:iCs/>
        </w:rPr>
        <w:t>W egzaminie może uczestniczyć bez prawa głosu:</w:t>
      </w:r>
    </w:p>
    <w:p w14:paraId="28C88881" w14:textId="77777777" w:rsidR="000069EB" w:rsidRPr="003D0926" w:rsidRDefault="00124320" w:rsidP="00920D3A">
      <w:pPr>
        <w:pStyle w:val="Akapitzlist"/>
        <w:numPr>
          <w:ilvl w:val="0"/>
          <w:numId w:val="33"/>
        </w:numPr>
        <w:jc w:val="both"/>
        <w:rPr>
          <w:iCs/>
        </w:rPr>
      </w:pPr>
      <w:r w:rsidRPr="003D0926">
        <w:rPr>
          <w:iCs/>
        </w:rPr>
        <w:t>na wniosek rodziców ucznia- przedstawicie rady rodziców</w:t>
      </w:r>
      <w:r w:rsidR="008C126A">
        <w:rPr>
          <w:iCs/>
        </w:rPr>
        <w:t>,</w:t>
      </w:r>
    </w:p>
    <w:p w14:paraId="30298240" w14:textId="77777777" w:rsidR="000069EB" w:rsidRPr="003D0926" w:rsidRDefault="00124320" w:rsidP="00920D3A">
      <w:pPr>
        <w:pStyle w:val="Akapitzlist"/>
        <w:numPr>
          <w:ilvl w:val="0"/>
          <w:numId w:val="33"/>
        </w:numPr>
        <w:jc w:val="both"/>
        <w:rPr>
          <w:iCs/>
        </w:rPr>
      </w:pPr>
      <w:r w:rsidRPr="003D0926">
        <w:rPr>
          <w:iCs/>
        </w:rPr>
        <w:t>na wniosek egzaminatora – właściwy doradca metodyczny,</w:t>
      </w:r>
    </w:p>
    <w:p w14:paraId="43768C5E" w14:textId="77777777" w:rsidR="000069EB" w:rsidRPr="003D0926" w:rsidRDefault="00124320" w:rsidP="00920D3A">
      <w:pPr>
        <w:pStyle w:val="Akapitzlist"/>
        <w:numPr>
          <w:ilvl w:val="0"/>
          <w:numId w:val="33"/>
        </w:numPr>
        <w:jc w:val="both"/>
        <w:rPr>
          <w:iCs/>
        </w:rPr>
      </w:pPr>
      <w:r w:rsidRPr="003D0926">
        <w:rPr>
          <w:iCs/>
        </w:rPr>
        <w:t>na</w:t>
      </w:r>
      <w:r w:rsidR="00BA6CF7" w:rsidRPr="003D0926">
        <w:rPr>
          <w:iCs/>
        </w:rPr>
        <w:t xml:space="preserve"> wniosek ucznia, jego rodziców</w:t>
      </w:r>
      <w:r w:rsidRPr="003D0926">
        <w:rPr>
          <w:iCs/>
        </w:rPr>
        <w:t>, egzaminatora lub inicjat</w:t>
      </w:r>
      <w:r w:rsidR="00BA6CF7" w:rsidRPr="003D0926">
        <w:rPr>
          <w:iCs/>
        </w:rPr>
        <w:t xml:space="preserve">ywy własnej lub dyrektora </w:t>
      </w:r>
      <w:r w:rsidRPr="003D0926">
        <w:rPr>
          <w:iCs/>
        </w:rPr>
        <w:t>-wychowawca klasy,</w:t>
      </w:r>
    </w:p>
    <w:p w14:paraId="35F3D80D" w14:textId="77777777" w:rsidR="00124320" w:rsidRPr="003D0926" w:rsidRDefault="00124320" w:rsidP="00920D3A">
      <w:pPr>
        <w:pStyle w:val="Akapitzlist"/>
        <w:numPr>
          <w:ilvl w:val="0"/>
          <w:numId w:val="33"/>
        </w:numPr>
        <w:jc w:val="both"/>
        <w:rPr>
          <w:iCs/>
        </w:rPr>
      </w:pPr>
      <w:r w:rsidRPr="003D0926">
        <w:rPr>
          <w:iCs/>
        </w:rPr>
        <w:t xml:space="preserve">na wniosek </w:t>
      </w:r>
      <w:r w:rsidR="002658A0" w:rsidRPr="003D0926">
        <w:rPr>
          <w:iCs/>
        </w:rPr>
        <w:t>ucznia, jego</w:t>
      </w:r>
      <w:r w:rsidRPr="003D0926">
        <w:rPr>
          <w:iCs/>
        </w:rPr>
        <w:t xml:space="preserve"> rodziców w czasie egzaminu klasyfikacyjnego i poprawkowego mogą być obecni </w:t>
      </w:r>
      <w:r w:rsidR="00BA6CF7" w:rsidRPr="003D0926">
        <w:rPr>
          <w:iCs/>
        </w:rPr>
        <w:br/>
      </w:r>
      <w:r w:rsidRPr="003D0926">
        <w:rPr>
          <w:iCs/>
        </w:rPr>
        <w:t>w charakterze obserwatorów – rodzice (prawni opiekunowie ucznia)</w:t>
      </w:r>
    </w:p>
    <w:p w14:paraId="66B445C2" w14:textId="77777777" w:rsidR="00124320" w:rsidRPr="003D0926" w:rsidRDefault="00124320" w:rsidP="004B0673">
      <w:pPr>
        <w:jc w:val="both"/>
        <w:rPr>
          <w:iCs/>
        </w:rPr>
      </w:pPr>
      <w:r w:rsidRPr="003D0926">
        <w:rPr>
          <w:iCs/>
        </w:rPr>
        <w:t>2.Egzamin odbywa się w pomieszczeniu zapewniającym samodzielność pracy zdającego.</w:t>
      </w:r>
    </w:p>
    <w:p w14:paraId="2CE517EB" w14:textId="77777777" w:rsidR="00124320" w:rsidRPr="003D0926" w:rsidRDefault="00124320" w:rsidP="004B0673">
      <w:pPr>
        <w:jc w:val="both"/>
        <w:rPr>
          <w:iCs/>
        </w:rPr>
      </w:pPr>
      <w:r w:rsidRPr="003D0926">
        <w:rPr>
          <w:iCs/>
        </w:rPr>
        <w:t xml:space="preserve">3.W jednym pomieszczeniu może odbywać się egzamin tylko z jednego </w:t>
      </w:r>
      <w:r w:rsidR="002658A0" w:rsidRPr="003D0926">
        <w:rPr>
          <w:iCs/>
        </w:rPr>
        <w:t>przedmiotu.</w:t>
      </w:r>
    </w:p>
    <w:p w14:paraId="6BD3502F" w14:textId="77777777" w:rsidR="00124320" w:rsidRPr="003D0926" w:rsidRDefault="00124320" w:rsidP="004B0673">
      <w:pPr>
        <w:jc w:val="both"/>
        <w:rPr>
          <w:iCs/>
        </w:rPr>
      </w:pPr>
      <w:r w:rsidRPr="003D0926">
        <w:rPr>
          <w:iCs/>
        </w:rPr>
        <w:t>4.W jednym dniu uczeń składa egzamin z jednego przedmiotu.</w:t>
      </w:r>
    </w:p>
    <w:p w14:paraId="24B815A9" w14:textId="77777777" w:rsidR="00124320" w:rsidRPr="003D0926" w:rsidRDefault="00124320" w:rsidP="004B0673">
      <w:pPr>
        <w:jc w:val="both"/>
        <w:rPr>
          <w:iCs/>
        </w:rPr>
      </w:pPr>
      <w:r w:rsidRPr="003D0926">
        <w:rPr>
          <w:iCs/>
        </w:rPr>
        <w:t xml:space="preserve">5.Przed rozpoczęciem egzaminu przewodniczący odbiera od zdające ustne oświadczenie o gotowości przystąpienia </w:t>
      </w:r>
      <w:r w:rsidR="00BA6CF7" w:rsidRPr="003D0926">
        <w:rPr>
          <w:iCs/>
        </w:rPr>
        <w:br/>
      </w:r>
      <w:r w:rsidRPr="003D0926">
        <w:rPr>
          <w:iCs/>
        </w:rPr>
        <w:t>do egzaminu.</w:t>
      </w:r>
    </w:p>
    <w:p w14:paraId="4523AE2A" w14:textId="77777777" w:rsidR="00124320" w:rsidRPr="003D0926" w:rsidRDefault="00124320" w:rsidP="004B0673">
      <w:pPr>
        <w:jc w:val="both"/>
        <w:rPr>
          <w:iCs/>
        </w:rPr>
      </w:pPr>
      <w:r w:rsidRPr="003D0926">
        <w:rPr>
          <w:iCs/>
        </w:rPr>
        <w:t>6.W czasie egzaminu zdający jest zobowiązany do samodzielnej pracy.</w:t>
      </w:r>
    </w:p>
    <w:p w14:paraId="04DD5CD3" w14:textId="77777777" w:rsidR="00124320" w:rsidRPr="003D0926" w:rsidRDefault="00124320" w:rsidP="004B0673">
      <w:pPr>
        <w:jc w:val="both"/>
        <w:rPr>
          <w:iCs/>
        </w:rPr>
      </w:pPr>
      <w:r w:rsidRPr="003D0926">
        <w:rPr>
          <w:iCs/>
        </w:rPr>
        <w:t>7.</w:t>
      </w:r>
      <w:r w:rsidR="002658A0" w:rsidRPr="003D0926">
        <w:rPr>
          <w:iCs/>
        </w:rPr>
        <w:t>Egzamin,</w:t>
      </w:r>
      <w:r w:rsidRPr="003D0926">
        <w:rPr>
          <w:iCs/>
        </w:rPr>
        <w:t xml:space="preserve"> w czasie którego zdający korzysta </w:t>
      </w:r>
      <w:r w:rsidR="008C126A">
        <w:rPr>
          <w:iCs/>
        </w:rPr>
        <w:t>z</w:t>
      </w:r>
      <w:r w:rsidRPr="003D0926">
        <w:rPr>
          <w:iCs/>
        </w:rPr>
        <w:t xml:space="preserve"> niedozwolonych form pracy lub zakłóca jego prawidłowy przebieg, zostaje przerwany. Decyzję w tej sprawie podejmuje przewodniczący po konsultacji z pozostałymi członkami komisji. W przypadku odmienności zdań przewodniczący zarządza głosowanie. Wynik głosowania jest ostateczny. Przerwanie egzaminu jest równoznaczne z otrzymaniem oceny wystawionej przez nauczyciela</w:t>
      </w:r>
      <w:r w:rsidR="008C126A">
        <w:rPr>
          <w:iCs/>
        </w:rPr>
        <w:t xml:space="preserve"> </w:t>
      </w:r>
      <w:r w:rsidR="008C126A" w:rsidRPr="002658A0">
        <w:rPr>
          <w:iCs/>
        </w:rPr>
        <w:t>przedmiotu przed przystąpieniem do egzaminu</w:t>
      </w:r>
      <w:r w:rsidR="002658A0">
        <w:rPr>
          <w:iCs/>
        </w:rPr>
        <w:t>.</w:t>
      </w:r>
    </w:p>
    <w:p w14:paraId="3B3EBCC8" w14:textId="77777777" w:rsidR="00124320" w:rsidRPr="003D0926" w:rsidRDefault="00124320" w:rsidP="004B0673">
      <w:pPr>
        <w:jc w:val="both"/>
        <w:rPr>
          <w:iCs/>
        </w:rPr>
      </w:pPr>
      <w:r w:rsidRPr="003D0926">
        <w:rPr>
          <w:iCs/>
        </w:rPr>
        <w:t xml:space="preserve">8.Odstąpienie zdającego od którejkolwiek części egzaminu oznacza jego przerwanie i jest równoznaczne z otrzymaniem oceny wystawionej </w:t>
      </w:r>
      <w:r w:rsidR="008C126A">
        <w:rPr>
          <w:iCs/>
        </w:rPr>
        <w:t xml:space="preserve">wcześniej </w:t>
      </w:r>
      <w:r w:rsidRPr="003D0926">
        <w:rPr>
          <w:iCs/>
        </w:rPr>
        <w:t>przez nauczyciela.</w:t>
      </w:r>
    </w:p>
    <w:p w14:paraId="70DD0BFC" w14:textId="77777777" w:rsidR="00124320" w:rsidRPr="003D0926" w:rsidRDefault="00124320" w:rsidP="004B0673">
      <w:pPr>
        <w:jc w:val="both"/>
        <w:rPr>
          <w:iCs/>
        </w:rPr>
      </w:pPr>
      <w:r w:rsidRPr="003D0926">
        <w:rPr>
          <w:iCs/>
        </w:rPr>
        <w:t xml:space="preserve">9.Egzamin pisemny zdający pisze na ostemplowanym </w:t>
      </w:r>
      <w:r w:rsidR="002658A0" w:rsidRPr="003D0926">
        <w:rPr>
          <w:iCs/>
        </w:rPr>
        <w:t>papierze.</w:t>
      </w:r>
    </w:p>
    <w:p w14:paraId="6B21BFC0" w14:textId="77777777" w:rsidR="00124320" w:rsidRPr="003D0926" w:rsidRDefault="00124320" w:rsidP="004B0673">
      <w:pPr>
        <w:jc w:val="both"/>
        <w:rPr>
          <w:iCs/>
        </w:rPr>
      </w:pPr>
      <w:r w:rsidRPr="003D0926">
        <w:rPr>
          <w:iCs/>
        </w:rPr>
        <w:t>10.Na egzamin ustny mogą być przygotowane pytanie w formie zestawów do losowania. Wylosowanego zestawu nie wolno zamieniać. Wszystkie przygotowane w formie zestawów pytania obejmują zakres materiału wcześniej ustalony przez egzaminatora.</w:t>
      </w:r>
    </w:p>
    <w:p w14:paraId="08C616AC" w14:textId="77777777" w:rsidR="00124320" w:rsidRPr="003D0926" w:rsidRDefault="00124320" w:rsidP="004B0673">
      <w:pPr>
        <w:jc w:val="both"/>
        <w:rPr>
          <w:iCs/>
        </w:rPr>
      </w:pPr>
      <w:r w:rsidRPr="003D0926">
        <w:rPr>
          <w:iCs/>
        </w:rPr>
        <w:t>11.Czas trwania egzaminu pisemnego ustala przewodniczący w porozumieniu z egzaminatorem uwzględniając możliwoś</w:t>
      </w:r>
      <w:r w:rsidR="00BA6CF7" w:rsidRPr="003D0926">
        <w:rPr>
          <w:iCs/>
        </w:rPr>
        <w:t xml:space="preserve">ci psychofizyczne ucznia. Nie </w:t>
      </w:r>
      <w:r w:rsidRPr="003D0926">
        <w:rPr>
          <w:iCs/>
        </w:rPr>
        <w:t xml:space="preserve">może on </w:t>
      </w:r>
      <w:r w:rsidR="00BA6CF7" w:rsidRPr="003D0926">
        <w:rPr>
          <w:iCs/>
        </w:rPr>
        <w:t>być jednak krótszy niż 45 minut</w:t>
      </w:r>
      <w:r w:rsidRPr="003D0926">
        <w:rPr>
          <w:iCs/>
        </w:rPr>
        <w:t>, licząc od momentu otrzymania przez zdającego arkusza egzaminującego.</w:t>
      </w:r>
    </w:p>
    <w:p w14:paraId="326089F2" w14:textId="77777777" w:rsidR="00124320" w:rsidRPr="003D0926" w:rsidRDefault="00124320" w:rsidP="004B0673">
      <w:pPr>
        <w:jc w:val="both"/>
        <w:rPr>
          <w:iCs/>
        </w:rPr>
      </w:pPr>
      <w:r w:rsidRPr="003D0926">
        <w:rPr>
          <w:iCs/>
        </w:rPr>
        <w:t xml:space="preserve">12.Czas trwania egzaminu ustnego ustala przewodniczący w porozumieniu z </w:t>
      </w:r>
      <w:r w:rsidR="002658A0" w:rsidRPr="003D0926">
        <w:rPr>
          <w:iCs/>
        </w:rPr>
        <w:t>egzaminatorami:</w:t>
      </w:r>
    </w:p>
    <w:p w14:paraId="3C98CB00" w14:textId="77777777" w:rsidR="00124320" w:rsidRPr="003D0926" w:rsidRDefault="00124320" w:rsidP="004B0673">
      <w:pPr>
        <w:jc w:val="both"/>
        <w:rPr>
          <w:iCs/>
        </w:rPr>
      </w:pPr>
      <w:r w:rsidRPr="003D0926">
        <w:rPr>
          <w:iCs/>
        </w:rPr>
        <w:t>nie powinien być krótszy niż 15minut.</w:t>
      </w:r>
    </w:p>
    <w:p w14:paraId="4CB0A0C8" w14:textId="77777777" w:rsidR="00124320" w:rsidRPr="003D0926" w:rsidRDefault="00124320" w:rsidP="004B0673">
      <w:pPr>
        <w:jc w:val="both"/>
        <w:rPr>
          <w:iCs/>
        </w:rPr>
      </w:pPr>
      <w:r w:rsidRPr="003D0926">
        <w:rPr>
          <w:iCs/>
        </w:rPr>
        <w:t>13.Komisja ustala czas na przygotowanie odpowiedzi ustnych przez egzaminowanego (od 10-15 minut)</w:t>
      </w:r>
    </w:p>
    <w:p w14:paraId="2F14F412" w14:textId="77777777" w:rsidR="00124320" w:rsidRPr="003D0926" w:rsidRDefault="00124320" w:rsidP="004B0673">
      <w:pPr>
        <w:jc w:val="both"/>
        <w:rPr>
          <w:iCs/>
        </w:rPr>
      </w:pPr>
      <w:r w:rsidRPr="003D0926">
        <w:rPr>
          <w:iCs/>
        </w:rPr>
        <w:t xml:space="preserve">14.Czas trwania </w:t>
      </w:r>
      <w:r w:rsidR="002658A0" w:rsidRPr="003D0926">
        <w:rPr>
          <w:iCs/>
        </w:rPr>
        <w:t>egzaminów,</w:t>
      </w:r>
      <w:r w:rsidRPr="003D0926">
        <w:rPr>
          <w:iCs/>
        </w:rPr>
        <w:t xml:space="preserve"> w których decydującą rolę grają umiejętności praktyczne powinien dać zdającemu możliwość pełnego wykonania ćwiczeń i zadań praktycznych.</w:t>
      </w:r>
    </w:p>
    <w:p w14:paraId="51E42118" w14:textId="77777777" w:rsidR="00124320" w:rsidRPr="003D0926" w:rsidRDefault="00124320" w:rsidP="004B0673">
      <w:pPr>
        <w:jc w:val="both"/>
        <w:rPr>
          <w:b/>
          <w:bCs/>
        </w:rPr>
      </w:pPr>
      <w:r w:rsidRPr="003D0926">
        <w:rPr>
          <w:iCs/>
        </w:rPr>
        <w:t>15.Przez cały czas trwania egzaminu komisja działa w pełnym składzie.</w:t>
      </w:r>
    </w:p>
    <w:p w14:paraId="37D6654B" w14:textId="77777777" w:rsidR="00124320" w:rsidRPr="003D0926" w:rsidRDefault="00124320" w:rsidP="004B0673">
      <w:pPr>
        <w:jc w:val="both"/>
        <w:rPr>
          <w:b/>
          <w:bCs/>
        </w:rPr>
      </w:pPr>
    </w:p>
    <w:p w14:paraId="36F8C457" w14:textId="77777777" w:rsidR="00124320" w:rsidRPr="003D0926" w:rsidRDefault="00124320" w:rsidP="004B0673">
      <w:pPr>
        <w:jc w:val="both"/>
        <w:rPr>
          <w:b/>
          <w:bCs/>
        </w:rPr>
      </w:pPr>
    </w:p>
    <w:p w14:paraId="00910C22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§ 1</w:t>
      </w:r>
      <w:r w:rsidR="002658A0">
        <w:rPr>
          <w:rFonts w:ascii="Times New Roman" w:hAnsi="Times New Roman" w:cs="Times New Roman"/>
          <w:color w:val="auto"/>
          <w:sz w:val="24"/>
          <w:szCs w:val="24"/>
        </w:rPr>
        <w:t>0</w:t>
      </w:r>
    </w:p>
    <w:p w14:paraId="578B359D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294A9E5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TRYB UZYSKIWANIA OCENY WYŻSZEJ NIŻ PRZEWIDYWANA</w:t>
      </w:r>
    </w:p>
    <w:p w14:paraId="6C467DAC" w14:textId="77777777" w:rsidR="00124320" w:rsidRPr="003D0926" w:rsidRDefault="00124320" w:rsidP="004B0673">
      <w:pPr>
        <w:jc w:val="both"/>
        <w:rPr>
          <w:b/>
          <w:bCs/>
        </w:rPr>
      </w:pPr>
    </w:p>
    <w:p w14:paraId="67501443" w14:textId="77777777" w:rsidR="00124320" w:rsidRPr="003D0926" w:rsidRDefault="00124320" w:rsidP="004B0673">
      <w:pPr>
        <w:jc w:val="both"/>
      </w:pPr>
      <w:r w:rsidRPr="003D0926">
        <w:t xml:space="preserve">1. Uczeń ma prawo odwołania się od rocznej oceny klasyfikacyjnej z obowiązkowych lub dodatkowych zajęć edukacyjnych, jeżeli jego </w:t>
      </w:r>
      <w:r w:rsidR="002658A0" w:rsidRPr="003D0926">
        <w:t>zdaniem i</w:t>
      </w:r>
      <w:r w:rsidRPr="003D0926">
        <w:t xml:space="preserve"> zdaniem jego rodziców (prawnych opiekunów) ocena jest zaniżona.  </w:t>
      </w:r>
    </w:p>
    <w:p w14:paraId="06263405" w14:textId="77777777" w:rsidR="000069EB" w:rsidRPr="003D0926" w:rsidRDefault="00124320" w:rsidP="00920D3A">
      <w:pPr>
        <w:pStyle w:val="Akapitzlist"/>
        <w:numPr>
          <w:ilvl w:val="0"/>
          <w:numId w:val="34"/>
        </w:numPr>
        <w:jc w:val="both"/>
      </w:pPr>
      <w:r w:rsidRPr="003D0926">
        <w:t xml:space="preserve">Rodzice ucznia (prawni opiekunowie) mają prawo wnioskować na piśmie do dyrektora szkoły o egzamin odwoławczy z obowiązkowych lub dodatkowych zajęć edukacyjnych w terminie nie dłuższym niż 2 dni od terminu wystawiania rocznych ocen klasyfikacyjnych. </w:t>
      </w:r>
    </w:p>
    <w:p w14:paraId="02A669F4" w14:textId="77777777" w:rsidR="00124320" w:rsidRPr="003D0926" w:rsidRDefault="00124320" w:rsidP="00920D3A">
      <w:pPr>
        <w:pStyle w:val="Akapitzlist"/>
        <w:numPr>
          <w:ilvl w:val="0"/>
          <w:numId w:val="34"/>
        </w:numPr>
        <w:jc w:val="both"/>
      </w:pPr>
      <w:r w:rsidRPr="003D0926">
        <w:t xml:space="preserve">Z wnioskiem o podwyższenie oceny mogą wystąpić rodzice (prawni opiekunowie) ucznia, jeśli spełnia </w:t>
      </w:r>
      <w:r w:rsidR="00BA6CF7" w:rsidRPr="003D0926">
        <w:br/>
      </w:r>
      <w:r w:rsidRPr="003D0926">
        <w:t xml:space="preserve">on następujące warunki: </w:t>
      </w:r>
    </w:p>
    <w:p w14:paraId="453B69B7" w14:textId="77777777" w:rsidR="000069EB" w:rsidRPr="003D0926" w:rsidRDefault="00124320" w:rsidP="00920D3A">
      <w:pPr>
        <w:pStyle w:val="Akapitzlist"/>
        <w:numPr>
          <w:ilvl w:val="0"/>
          <w:numId w:val="35"/>
        </w:numPr>
        <w:jc w:val="both"/>
      </w:pPr>
      <w:r w:rsidRPr="003D0926">
        <w:t xml:space="preserve">był obecny na wszystkich zapowiedzianych pisemnych formach sprawdzania wiedzy i umiejętności, </w:t>
      </w:r>
      <w:r w:rsidR="00C94309" w:rsidRPr="003D0926">
        <w:br/>
      </w:r>
      <w:r w:rsidRPr="003D0926">
        <w:t>a w przypadku plastyki, muzyki, zajęć technicznych, zajęć komputerowych i wychowania fizycznego przystąpił do zaliczania prac cząstkowych</w:t>
      </w:r>
      <w:r w:rsidR="000069EB" w:rsidRPr="003D0926">
        <w:t>,</w:t>
      </w:r>
    </w:p>
    <w:p w14:paraId="1353748B" w14:textId="77777777" w:rsidR="000069EB" w:rsidRPr="003D0926" w:rsidRDefault="00124320" w:rsidP="00920D3A">
      <w:pPr>
        <w:pStyle w:val="Akapitzlist"/>
        <w:numPr>
          <w:ilvl w:val="0"/>
          <w:numId w:val="35"/>
        </w:numPr>
        <w:jc w:val="both"/>
      </w:pPr>
      <w:r w:rsidRPr="003D0926">
        <w:t>wszystkie jego nieobecności na zajęciach z danego przedmiotu są usprawiedliwione</w:t>
      </w:r>
      <w:r w:rsidR="000069EB" w:rsidRPr="003D0926">
        <w:t>,</w:t>
      </w:r>
    </w:p>
    <w:p w14:paraId="03AAA190" w14:textId="77777777" w:rsidR="00124320" w:rsidRPr="003D0926" w:rsidRDefault="00124320" w:rsidP="00920D3A">
      <w:pPr>
        <w:pStyle w:val="Akapitzlist"/>
        <w:numPr>
          <w:ilvl w:val="0"/>
          <w:numId w:val="35"/>
        </w:numPr>
        <w:jc w:val="both"/>
      </w:pPr>
      <w:r w:rsidRPr="003D0926">
        <w:t xml:space="preserve">z nie więcej, jak z połowy klasówek z danego </w:t>
      </w:r>
      <w:r w:rsidR="002658A0" w:rsidRPr="003D0926">
        <w:t>przedmiotu otrzymał</w:t>
      </w:r>
      <w:r w:rsidRPr="003D0926">
        <w:t xml:space="preserve"> oceny niższe od tej, o którą się ubiega.</w:t>
      </w:r>
    </w:p>
    <w:p w14:paraId="4404B31B" w14:textId="77777777" w:rsidR="00124320" w:rsidRPr="003D0926" w:rsidRDefault="00124320" w:rsidP="004B0673">
      <w:pPr>
        <w:jc w:val="both"/>
      </w:pPr>
      <w:r w:rsidRPr="003D0926">
        <w:t xml:space="preserve">2. Egzamin odwoławczy przeprowadza się przed klasyfikacyjnym zebraniem Rady Pedagogicznej w terminie uzgodnionym </w:t>
      </w:r>
      <w:r w:rsidR="00C94309" w:rsidRPr="003D0926">
        <w:br/>
      </w:r>
      <w:r w:rsidRPr="003D0926">
        <w:t xml:space="preserve">z uczniem i jego rodzicami (prawnymi opiekunami). </w:t>
      </w:r>
    </w:p>
    <w:p w14:paraId="0357E994" w14:textId="77777777" w:rsidR="00124320" w:rsidRPr="003D0926" w:rsidRDefault="00124320" w:rsidP="004B0673">
      <w:pPr>
        <w:jc w:val="both"/>
      </w:pPr>
      <w:r w:rsidRPr="003D0926">
        <w:t xml:space="preserve">3. Egzamin odwoławczy przeprowadza się według zasad egzaminu klasyfikacyjnego. </w:t>
      </w:r>
    </w:p>
    <w:p w14:paraId="5EA89347" w14:textId="77777777" w:rsidR="00124320" w:rsidRPr="003D0926" w:rsidRDefault="00124320" w:rsidP="004B0673">
      <w:pPr>
        <w:jc w:val="both"/>
      </w:pPr>
      <w:r w:rsidRPr="003D0926">
        <w:t xml:space="preserve">4. Komisja na podstawie przeprowadzonego egzaminu odwoławczego może: </w:t>
      </w:r>
    </w:p>
    <w:p w14:paraId="0426F3B2" w14:textId="77777777" w:rsidR="001E1C27" w:rsidRPr="003D0926" w:rsidRDefault="00124320" w:rsidP="00920D3A">
      <w:pPr>
        <w:pStyle w:val="Akapitzlist"/>
        <w:numPr>
          <w:ilvl w:val="0"/>
          <w:numId w:val="36"/>
        </w:numPr>
        <w:jc w:val="both"/>
      </w:pPr>
      <w:r w:rsidRPr="003D0926">
        <w:t>podwyższyć ocenę – w wypadku uzyskania wyniku egzaminu wyższego niż wystawiona ocena roczna,</w:t>
      </w:r>
    </w:p>
    <w:p w14:paraId="655FB287" w14:textId="77777777" w:rsidR="00124320" w:rsidRPr="003D0926" w:rsidRDefault="00124320" w:rsidP="00920D3A">
      <w:pPr>
        <w:pStyle w:val="Akapitzlist"/>
        <w:numPr>
          <w:ilvl w:val="0"/>
          <w:numId w:val="36"/>
        </w:numPr>
        <w:jc w:val="both"/>
      </w:pPr>
      <w:r w:rsidRPr="003D0926">
        <w:t xml:space="preserve">pozostawić ocenę w mocy – w przypadku negatywnego wyniku egzaminu. </w:t>
      </w:r>
    </w:p>
    <w:p w14:paraId="2350CE18" w14:textId="77777777" w:rsidR="00124320" w:rsidRPr="003D0926" w:rsidRDefault="00124320" w:rsidP="004B0673">
      <w:pPr>
        <w:jc w:val="both"/>
      </w:pPr>
      <w:r w:rsidRPr="003D0926">
        <w:t xml:space="preserve">5.Rodzice ucznia (prawni opiekunowie) mają prawo wnioskować na piśmie do dyrektora szkoły o ponowne rozpatrzenie przez wychowawcę oceny z zachowania w terminie nie dłuższym niż 2 dni od terminu wystawiania rocznych ocen klasyfikacyjnych. Dyrektor szkoły powołuje komisję, która rozpatruje złożony wniosek. </w:t>
      </w:r>
    </w:p>
    <w:p w14:paraId="6DFF3B85" w14:textId="77777777" w:rsidR="00124320" w:rsidRPr="003D0926" w:rsidRDefault="00124320" w:rsidP="004B0673">
      <w:pPr>
        <w:jc w:val="both"/>
        <w:rPr>
          <w:b/>
          <w:bCs/>
        </w:rPr>
      </w:pPr>
      <w:r w:rsidRPr="003D0926">
        <w:t>Ocena z zachowania powtórnie wystawiona przez wychowawcę jest ostateczną.</w:t>
      </w:r>
    </w:p>
    <w:p w14:paraId="739B3E1F" w14:textId="77777777" w:rsidR="00124320" w:rsidRPr="003D0926" w:rsidRDefault="00124320" w:rsidP="004B0673">
      <w:pPr>
        <w:jc w:val="both"/>
        <w:rPr>
          <w:b/>
          <w:bCs/>
        </w:rPr>
      </w:pPr>
    </w:p>
    <w:p w14:paraId="25AB1F2D" w14:textId="77777777" w:rsidR="00124320" w:rsidRPr="003D0926" w:rsidRDefault="00124320" w:rsidP="004B0673">
      <w:pPr>
        <w:jc w:val="both"/>
        <w:rPr>
          <w:b/>
          <w:bCs/>
        </w:rPr>
      </w:pPr>
    </w:p>
    <w:p w14:paraId="30D7DB30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§ 1</w:t>
      </w:r>
      <w:r w:rsidR="002658A0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14:paraId="6400921C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4F21591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TRYB ODWOŁAWCZY</w:t>
      </w:r>
    </w:p>
    <w:p w14:paraId="56320389" w14:textId="77777777" w:rsidR="00124320" w:rsidRPr="003D0926" w:rsidRDefault="00124320" w:rsidP="004B0673">
      <w:pPr>
        <w:jc w:val="both"/>
        <w:rPr>
          <w:b/>
          <w:bCs/>
        </w:rPr>
      </w:pPr>
    </w:p>
    <w:p w14:paraId="57BE90E2" w14:textId="77777777" w:rsidR="00124320" w:rsidRPr="003D0926" w:rsidRDefault="00124320" w:rsidP="004B0673">
      <w:pPr>
        <w:pStyle w:val="art"/>
        <w:spacing w:before="0" w:after="0"/>
        <w:jc w:val="both"/>
      </w:pPr>
      <w:r w:rsidRPr="003D0926">
        <w:t>1.</w:t>
      </w:r>
      <w:r w:rsidR="008C126A">
        <w:t xml:space="preserve"> </w:t>
      </w:r>
      <w:hyperlink r:id="rId64" w:anchor="_blank" w:history="1">
        <w:r w:rsidRPr="003D0926">
          <w:rPr>
            <w:rStyle w:val="Hipercze"/>
          </w:rPr>
          <w:t>Uczeń</w:t>
        </w:r>
      </w:hyperlink>
      <w:r w:rsidRPr="003D0926">
        <w:t xml:space="preserve"> lub jego </w:t>
      </w:r>
      <w:hyperlink r:id="rId65" w:anchor="_blank" w:history="1">
        <w:r w:rsidRPr="003D0926">
          <w:rPr>
            <w:rStyle w:val="Hipercze"/>
          </w:rPr>
          <w:t>rodzice</w:t>
        </w:r>
      </w:hyperlink>
      <w:r w:rsidRPr="003D0926">
        <w:t xml:space="preserve"> mogą zgłosić zastrzeżenia do dyrektora </w:t>
      </w:r>
      <w:hyperlink r:id="rId66" w:anchor="_blank" w:history="1">
        <w:r w:rsidRPr="003D0926">
          <w:rPr>
            <w:rStyle w:val="Hipercze"/>
          </w:rPr>
          <w:t>szkoły</w:t>
        </w:r>
      </w:hyperlink>
      <w:r w:rsidRPr="003D0926">
        <w:t xml:space="preserve">, jeżeli uznają, że roczna ocena klasyfikacyjna z </w:t>
      </w:r>
      <w:hyperlink r:id="rId67" w:anchor="_blank" w:history="1">
        <w:r w:rsidRPr="003D0926">
          <w:rPr>
            <w:rStyle w:val="Hipercze"/>
          </w:rPr>
          <w:t>zajęć edukacyjnych</w:t>
        </w:r>
      </w:hyperlink>
      <w:r w:rsidRPr="003D0926">
        <w:t xml:space="preserve"> lub roczna ocena klasyfikacyjna zachowania zostały ustalone niezgodnie z przepisami dotyczącymi trybu ustalania tych ocen. </w:t>
      </w:r>
    </w:p>
    <w:p w14:paraId="44C92071" w14:textId="77777777" w:rsidR="00124320" w:rsidRPr="003D0926" w:rsidRDefault="00124320" w:rsidP="004B0673">
      <w:pPr>
        <w:pStyle w:val="ust"/>
        <w:spacing w:before="0" w:after="0"/>
        <w:jc w:val="both"/>
      </w:pPr>
      <w:r w:rsidRPr="003D0926">
        <w:t xml:space="preserve">2. Zastrzeżenia zgłasza się od dnia ustalenia rocznej oceny klasyfikacyjnej z </w:t>
      </w:r>
      <w:hyperlink r:id="rId68" w:anchor="_blank" w:history="1">
        <w:r w:rsidRPr="003D0926">
          <w:rPr>
            <w:rStyle w:val="Hipercze"/>
          </w:rPr>
          <w:t>zajęć edukacyjnych</w:t>
        </w:r>
      </w:hyperlink>
      <w:r w:rsidRPr="003D0926">
        <w:t xml:space="preserve"> lub rocznej oceny klasyfikacyjnej zachowania, nie później jednak niż w terminie 2 dni od zakończenia rocznych zajęć </w:t>
      </w:r>
      <w:proofErr w:type="spellStart"/>
      <w:r w:rsidRPr="003D0926">
        <w:t>dydaktyczno</w:t>
      </w:r>
      <w:proofErr w:type="spellEnd"/>
      <w:r w:rsidRPr="003D0926">
        <w:t xml:space="preserve"> – wychowawczych.</w:t>
      </w:r>
    </w:p>
    <w:p w14:paraId="72EE6FEE" w14:textId="77777777" w:rsidR="00124320" w:rsidRPr="003D0926" w:rsidRDefault="00124320" w:rsidP="004B0673">
      <w:pPr>
        <w:pStyle w:val="ust"/>
        <w:spacing w:before="0" w:after="0"/>
        <w:jc w:val="both"/>
      </w:pPr>
      <w:r w:rsidRPr="003D0926">
        <w:t xml:space="preserve">3. W przypadku stwierdzenia, że roczna ocena klasyfikacyjna z </w:t>
      </w:r>
      <w:hyperlink r:id="rId69" w:anchor="_blank" w:history="1">
        <w:r w:rsidRPr="003D0926">
          <w:rPr>
            <w:rStyle w:val="Hipercze"/>
          </w:rPr>
          <w:t>zajęć edukacyjnych</w:t>
        </w:r>
      </w:hyperlink>
      <w:r w:rsidRPr="003D0926">
        <w:t xml:space="preserve"> lub roczna ocena klasyfikacyjna zachowania zostały ustalone niezgodnie z przepisami dotyczącymi trybu ustalania tych ocen, dyrektor </w:t>
      </w:r>
      <w:hyperlink r:id="rId70" w:anchor="_blank" w:history="1">
        <w:r w:rsidRPr="003D0926">
          <w:rPr>
            <w:rStyle w:val="Hipercze"/>
          </w:rPr>
          <w:t>szkoły</w:t>
        </w:r>
      </w:hyperlink>
      <w:r w:rsidRPr="003D0926">
        <w:t xml:space="preserve"> powołuje komisję, która: </w:t>
      </w:r>
    </w:p>
    <w:p w14:paraId="4048F858" w14:textId="77777777" w:rsidR="001E1C27" w:rsidRPr="003D0926" w:rsidRDefault="00124320" w:rsidP="00920D3A">
      <w:pPr>
        <w:pStyle w:val="ust"/>
        <w:numPr>
          <w:ilvl w:val="0"/>
          <w:numId w:val="37"/>
        </w:numPr>
        <w:spacing w:before="0" w:after="0"/>
        <w:jc w:val="both"/>
      </w:pPr>
      <w:r w:rsidRPr="003D0926">
        <w:t xml:space="preserve">w przypadku rocznej oceny klasyfikacyjnej z </w:t>
      </w:r>
      <w:hyperlink r:id="rId71" w:anchor="_blank" w:history="1">
        <w:r w:rsidRPr="003D0926">
          <w:rPr>
            <w:rStyle w:val="Hipercze"/>
          </w:rPr>
          <w:t>zajęć edukacyjnych</w:t>
        </w:r>
      </w:hyperlink>
      <w:r w:rsidRPr="003D0926">
        <w:t xml:space="preserve"> - przeprowadza sprawdzian wiadomości </w:t>
      </w:r>
      <w:r w:rsidR="00505964" w:rsidRPr="003D0926">
        <w:br/>
      </w:r>
      <w:r w:rsidRPr="003D0926">
        <w:t xml:space="preserve">i umiejętności </w:t>
      </w:r>
      <w:hyperlink r:id="rId72" w:anchor="_blank" w:history="1">
        <w:r w:rsidRPr="003D0926">
          <w:rPr>
            <w:rStyle w:val="Hipercze"/>
          </w:rPr>
          <w:t>ucznia</w:t>
        </w:r>
      </w:hyperlink>
      <w:r w:rsidRPr="003D0926">
        <w:t xml:space="preserve"> oraz ustala roczną ocenę klasyfikacyjną z danych </w:t>
      </w:r>
      <w:hyperlink r:id="rId73" w:anchor="_blank" w:history="1">
        <w:r w:rsidRPr="003D0926">
          <w:rPr>
            <w:rStyle w:val="Hipercze"/>
          </w:rPr>
          <w:t>zajęć edukacyjnych</w:t>
        </w:r>
      </w:hyperlink>
      <w:r w:rsidRPr="003D0926">
        <w:t>;</w:t>
      </w:r>
    </w:p>
    <w:p w14:paraId="4A6C1D9D" w14:textId="77777777" w:rsidR="00124320" w:rsidRPr="003D0926" w:rsidRDefault="00124320" w:rsidP="00920D3A">
      <w:pPr>
        <w:pStyle w:val="ust"/>
        <w:numPr>
          <w:ilvl w:val="0"/>
          <w:numId w:val="37"/>
        </w:numPr>
        <w:spacing w:before="0" w:after="0"/>
        <w:jc w:val="both"/>
      </w:pPr>
      <w:r w:rsidRPr="003D0926">
        <w:t>w przypadku rocznej oceny klasyfikacyjnej zachowania - ustala roczną ocenę klasyfikacyjną zachowania.</w:t>
      </w:r>
    </w:p>
    <w:p w14:paraId="30B8DB1D" w14:textId="77777777" w:rsidR="00124320" w:rsidRPr="003D0926" w:rsidRDefault="00124320" w:rsidP="004B0673">
      <w:pPr>
        <w:jc w:val="both"/>
      </w:pPr>
    </w:p>
    <w:p w14:paraId="3EBAC186" w14:textId="1A7EEA01" w:rsidR="00124320" w:rsidRPr="003D0926" w:rsidRDefault="00124320" w:rsidP="004B0673">
      <w:pPr>
        <w:jc w:val="both"/>
      </w:pPr>
      <w:r w:rsidRPr="003D0926">
        <w:t xml:space="preserve">W skład komisji, o której mowa w </w:t>
      </w:r>
      <w:r w:rsidRPr="003D0926">
        <w:rPr>
          <w:bCs/>
        </w:rPr>
        <w:t xml:space="preserve">§ </w:t>
      </w:r>
      <w:r w:rsidRPr="00E03E52">
        <w:rPr>
          <w:bCs/>
        </w:rPr>
        <w:t>1</w:t>
      </w:r>
      <w:r w:rsidR="008F6AAA" w:rsidRPr="00E03E52">
        <w:rPr>
          <w:bCs/>
        </w:rPr>
        <w:t>1</w:t>
      </w:r>
      <w:r w:rsidRPr="00E03E52">
        <w:rPr>
          <w:bCs/>
        </w:rPr>
        <w:t xml:space="preserve"> </w:t>
      </w:r>
      <w:r w:rsidRPr="003D0926">
        <w:rPr>
          <w:bCs/>
        </w:rPr>
        <w:t>ust.3 pkt.</w:t>
      </w:r>
      <w:r w:rsidR="008C126A">
        <w:rPr>
          <w:bCs/>
        </w:rPr>
        <w:t xml:space="preserve"> </w:t>
      </w:r>
      <w:r w:rsidRPr="003D0926">
        <w:rPr>
          <w:bCs/>
        </w:rPr>
        <w:t>a</w:t>
      </w:r>
      <w:r w:rsidR="008C126A">
        <w:rPr>
          <w:bCs/>
        </w:rPr>
        <w:t xml:space="preserve"> </w:t>
      </w:r>
      <w:r w:rsidRPr="003D0926">
        <w:t xml:space="preserve">wchodzą: </w:t>
      </w:r>
    </w:p>
    <w:p w14:paraId="1D9F114A" w14:textId="77777777" w:rsidR="00124320" w:rsidRPr="003D0926" w:rsidRDefault="00124320" w:rsidP="004B0673">
      <w:pPr>
        <w:jc w:val="both"/>
      </w:pPr>
    </w:p>
    <w:p w14:paraId="7A671507" w14:textId="77777777" w:rsidR="00BA6CF7" w:rsidRPr="003D0926" w:rsidRDefault="00124320" w:rsidP="00920D3A">
      <w:pPr>
        <w:pStyle w:val="Default"/>
        <w:numPr>
          <w:ilvl w:val="0"/>
          <w:numId w:val="52"/>
        </w:numPr>
        <w:jc w:val="both"/>
      </w:pPr>
      <w:r w:rsidRPr="003D0926">
        <w:t>dyrektor szkoły albo nauczyciel zajmujący w tej szkole inne stanowisko kierownicze – jako przewodniczący komisji</w:t>
      </w:r>
      <w:r w:rsidR="00BA6CF7" w:rsidRPr="003D0926">
        <w:t>,</w:t>
      </w:r>
    </w:p>
    <w:p w14:paraId="5F9EA2E1" w14:textId="77777777" w:rsidR="00BA6CF7" w:rsidRPr="003D0926" w:rsidRDefault="00124320" w:rsidP="00920D3A">
      <w:pPr>
        <w:pStyle w:val="Default"/>
        <w:numPr>
          <w:ilvl w:val="0"/>
          <w:numId w:val="52"/>
        </w:numPr>
        <w:jc w:val="both"/>
      </w:pPr>
      <w:r w:rsidRPr="003D0926">
        <w:t xml:space="preserve">nauczyciel prowadzący dane zajęcia edukacyjne - nauczyciel może być zwolniony z udziału w pracy komisji na własną prośbę lub w innych, szczególnie uzasadnionych przypadkach. W takim przypadku dyrektor szkoły powołuje innego nauczyciela prowadzącego takie same zajęcia edukacyjne z </w:t>
      </w:r>
      <w:r w:rsidR="002658A0" w:rsidRPr="003D0926">
        <w:t>tym,</w:t>
      </w:r>
      <w:r w:rsidRPr="003D0926">
        <w:t xml:space="preserve"> że powołanie nauczyciela zatrudnionego w innej szkole następuje w porozumieniu z dyrektorem tej szkoły</w:t>
      </w:r>
      <w:r w:rsidR="00BA6CF7" w:rsidRPr="003D0926">
        <w:t>,</w:t>
      </w:r>
    </w:p>
    <w:p w14:paraId="63DB7CF5" w14:textId="77777777" w:rsidR="00124320" w:rsidRPr="003D0926" w:rsidRDefault="00124320" w:rsidP="00920D3A">
      <w:pPr>
        <w:pStyle w:val="Default"/>
        <w:numPr>
          <w:ilvl w:val="0"/>
          <w:numId w:val="52"/>
        </w:numPr>
        <w:jc w:val="both"/>
      </w:pPr>
      <w:r w:rsidRPr="003D0926">
        <w:t xml:space="preserve">dwóch nauczycieli z danej lub innej szkoły tego samego typu, prowadzących takie same lub pokrewne zajęcia edukacyjne. </w:t>
      </w:r>
    </w:p>
    <w:p w14:paraId="7655C06E" w14:textId="77777777" w:rsidR="00124320" w:rsidRPr="003D0926" w:rsidRDefault="00124320" w:rsidP="004B0673">
      <w:pPr>
        <w:pStyle w:val="Default"/>
        <w:jc w:val="both"/>
      </w:pPr>
    </w:p>
    <w:p w14:paraId="52C43EB6" w14:textId="6D55FA33" w:rsidR="00124320" w:rsidRPr="00E03E52" w:rsidRDefault="00124320" w:rsidP="004B0673">
      <w:pPr>
        <w:pStyle w:val="Default"/>
        <w:jc w:val="both"/>
      </w:pPr>
      <w:r w:rsidRPr="003D0926">
        <w:t xml:space="preserve">W skład komisji, o której mowa w </w:t>
      </w:r>
      <w:r w:rsidRPr="003D0926">
        <w:rPr>
          <w:bCs/>
        </w:rPr>
        <w:t xml:space="preserve">§  </w:t>
      </w:r>
      <w:r w:rsidR="008F6AAA" w:rsidRPr="00E03E52">
        <w:rPr>
          <w:bCs/>
        </w:rPr>
        <w:t>11</w:t>
      </w:r>
      <w:r w:rsidRPr="00E03E52">
        <w:rPr>
          <w:bCs/>
        </w:rPr>
        <w:t>ust.3 pkt.</w:t>
      </w:r>
      <w:r w:rsidR="008C126A" w:rsidRPr="00E03E52">
        <w:rPr>
          <w:bCs/>
        </w:rPr>
        <w:t xml:space="preserve"> </w:t>
      </w:r>
      <w:r w:rsidRPr="00E03E52">
        <w:rPr>
          <w:bCs/>
        </w:rPr>
        <w:t>b</w:t>
      </w:r>
      <w:r w:rsidR="008C126A" w:rsidRPr="00E03E52">
        <w:rPr>
          <w:bCs/>
        </w:rPr>
        <w:t xml:space="preserve"> </w:t>
      </w:r>
      <w:r w:rsidRPr="00E03E52">
        <w:t xml:space="preserve">wchodzą: </w:t>
      </w:r>
    </w:p>
    <w:p w14:paraId="4DA6A49B" w14:textId="77777777" w:rsidR="001E1C27" w:rsidRPr="003D0926" w:rsidRDefault="00124320" w:rsidP="00920D3A">
      <w:pPr>
        <w:pStyle w:val="Default"/>
        <w:numPr>
          <w:ilvl w:val="0"/>
          <w:numId w:val="38"/>
        </w:numPr>
        <w:jc w:val="both"/>
      </w:pPr>
      <w:r w:rsidRPr="00E03E52">
        <w:t>dyrektor szkoły albo nauczy</w:t>
      </w:r>
      <w:r w:rsidRPr="003D0926">
        <w:t>ciel zajmujący w tej szkole inne stanowisko kierownicze – jako przewodniczący komisji</w:t>
      </w:r>
      <w:r w:rsidR="001E1C27" w:rsidRPr="003D0926">
        <w:t>,</w:t>
      </w:r>
    </w:p>
    <w:p w14:paraId="0D05BC02" w14:textId="77777777" w:rsidR="001E1C27" w:rsidRPr="003D0926" w:rsidRDefault="00124320" w:rsidP="00920D3A">
      <w:pPr>
        <w:pStyle w:val="Default"/>
        <w:numPr>
          <w:ilvl w:val="0"/>
          <w:numId w:val="38"/>
        </w:numPr>
        <w:jc w:val="both"/>
      </w:pPr>
      <w:r w:rsidRPr="003D0926">
        <w:t>wychowawca oddziału</w:t>
      </w:r>
      <w:r w:rsidR="001E1C27" w:rsidRPr="003D0926">
        <w:t>,</w:t>
      </w:r>
    </w:p>
    <w:p w14:paraId="300A4935" w14:textId="77777777" w:rsidR="001E1C27" w:rsidRPr="003D0926" w:rsidRDefault="00124320" w:rsidP="00920D3A">
      <w:pPr>
        <w:pStyle w:val="Default"/>
        <w:numPr>
          <w:ilvl w:val="0"/>
          <w:numId w:val="38"/>
        </w:numPr>
        <w:jc w:val="both"/>
      </w:pPr>
      <w:r w:rsidRPr="003D0926">
        <w:t>wskazany przez dyrektora szkoły nauczyciel prowadzący zajęcia edukacyjne w danym oddziale</w:t>
      </w:r>
      <w:r w:rsidR="001E1C27" w:rsidRPr="003D0926">
        <w:t>,</w:t>
      </w:r>
    </w:p>
    <w:p w14:paraId="15A73DBD" w14:textId="77777777" w:rsidR="001E1C27" w:rsidRPr="003D0926" w:rsidRDefault="00124320" w:rsidP="00920D3A">
      <w:pPr>
        <w:pStyle w:val="Default"/>
        <w:numPr>
          <w:ilvl w:val="0"/>
          <w:numId w:val="38"/>
        </w:numPr>
        <w:jc w:val="both"/>
      </w:pPr>
      <w:r w:rsidRPr="003D0926">
        <w:t>pedagog, jeżeli jest zatrudniony w szkole</w:t>
      </w:r>
      <w:r w:rsidR="001E1C27" w:rsidRPr="003D0926">
        <w:t>,</w:t>
      </w:r>
    </w:p>
    <w:p w14:paraId="4BF83A13" w14:textId="77777777" w:rsidR="001E1C27" w:rsidRPr="003D0926" w:rsidRDefault="00124320" w:rsidP="00920D3A">
      <w:pPr>
        <w:pStyle w:val="Default"/>
        <w:numPr>
          <w:ilvl w:val="0"/>
          <w:numId w:val="38"/>
        </w:numPr>
        <w:jc w:val="both"/>
      </w:pPr>
      <w:r w:rsidRPr="003D0926">
        <w:t>psycholog, jeżeli jest zatrudniony w szkole</w:t>
      </w:r>
      <w:r w:rsidR="001E1C27" w:rsidRPr="003D0926">
        <w:t>,</w:t>
      </w:r>
    </w:p>
    <w:p w14:paraId="0CD8D082" w14:textId="77777777" w:rsidR="001E1C27" w:rsidRPr="003D0926" w:rsidRDefault="00124320" w:rsidP="00920D3A">
      <w:pPr>
        <w:pStyle w:val="Default"/>
        <w:numPr>
          <w:ilvl w:val="0"/>
          <w:numId w:val="38"/>
        </w:numPr>
        <w:jc w:val="both"/>
      </w:pPr>
      <w:r w:rsidRPr="003D0926">
        <w:t xml:space="preserve"> przedstawiciel samorządu uczniowskiego</w:t>
      </w:r>
      <w:r w:rsidR="001E1C27" w:rsidRPr="003D0926">
        <w:t>,</w:t>
      </w:r>
    </w:p>
    <w:p w14:paraId="74C3CA63" w14:textId="77777777" w:rsidR="00124320" w:rsidRPr="003D0926" w:rsidRDefault="00124320" w:rsidP="00920D3A">
      <w:pPr>
        <w:pStyle w:val="Default"/>
        <w:numPr>
          <w:ilvl w:val="0"/>
          <w:numId w:val="38"/>
        </w:numPr>
        <w:jc w:val="both"/>
      </w:pPr>
      <w:r w:rsidRPr="003D0926">
        <w:t xml:space="preserve"> przedstawiciel rady rodziców</w:t>
      </w:r>
    </w:p>
    <w:p w14:paraId="16383CE4" w14:textId="77777777" w:rsidR="00124320" w:rsidRPr="003D0926" w:rsidRDefault="00124320" w:rsidP="004B0673">
      <w:pPr>
        <w:pStyle w:val="Default"/>
        <w:jc w:val="both"/>
      </w:pPr>
    </w:p>
    <w:p w14:paraId="0684B34D" w14:textId="554E0CB8" w:rsidR="00124320" w:rsidRPr="00E03E52" w:rsidRDefault="00124320" w:rsidP="004B0673">
      <w:pPr>
        <w:pStyle w:val="Default"/>
        <w:jc w:val="both"/>
      </w:pPr>
      <w:r w:rsidRPr="003D0926">
        <w:t xml:space="preserve">Roczna klasyfikacyjna ocena </w:t>
      </w:r>
      <w:r w:rsidR="002658A0" w:rsidRPr="00E03E52">
        <w:t>zachowania, o</w:t>
      </w:r>
      <w:r w:rsidRPr="00E03E52">
        <w:t xml:space="preserve"> której mowa </w:t>
      </w:r>
      <w:r w:rsidR="002658A0" w:rsidRPr="00E03E52">
        <w:t>w §</w:t>
      </w:r>
      <w:r w:rsidRPr="00E03E52">
        <w:rPr>
          <w:bCs/>
        </w:rPr>
        <w:t xml:space="preserve"> </w:t>
      </w:r>
      <w:r w:rsidR="008F6AAA" w:rsidRPr="00E03E52">
        <w:rPr>
          <w:bCs/>
        </w:rPr>
        <w:t xml:space="preserve"> 11</w:t>
      </w:r>
      <w:r w:rsidRPr="00E03E52">
        <w:rPr>
          <w:bCs/>
        </w:rPr>
        <w:t xml:space="preserve"> ust.3 pkt.</w:t>
      </w:r>
      <w:r w:rsidR="002658A0" w:rsidRPr="00E03E52">
        <w:rPr>
          <w:bCs/>
        </w:rPr>
        <w:t xml:space="preserve"> </w:t>
      </w:r>
      <w:r w:rsidRPr="00E03E52">
        <w:rPr>
          <w:bCs/>
        </w:rPr>
        <w:t>b</w:t>
      </w:r>
      <w:r w:rsidRPr="00E03E52">
        <w:t xml:space="preserve"> jest ustalana w drodze głosowania członków komisji, o której mowa zwykłą większością głosów, w terminie 5 dni od dnia zgłoszenia zastrzeżeń.</w:t>
      </w:r>
    </w:p>
    <w:p w14:paraId="2BDF347D" w14:textId="77777777" w:rsidR="00124320" w:rsidRPr="00E03E52" w:rsidRDefault="00124320" w:rsidP="004B0673">
      <w:pPr>
        <w:pStyle w:val="Default"/>
        <w:jc w:val="both"/>
      </w:pPr>
      <w:r w:rsidRPr="00E03E52">
        <w:t xml:space="preserve"> W przypadku równej liczby głosów decyduje głos przewodniczącego komisji. </w:t>
      </w:r>
    </w:p>
    <w:p w14:paraId="2CED7CFF" w14:textId="77777777" w:rsidR="00124320" w:rsidRPr="00E03E52" w:rsidRDefault="00124320" w:rsidP="004B0673">
      <w:pPr>
        <w:pStyle w:val="Default"/>
        <w:jc w:val="both"/>
      </w:pPr>
    </w:p>
    <w:p w14:paraId="2DE11775" w14:textId="77777777" w:rsidR="00124320" w:rsidRPr="00E03E52" w:rsidRDefault="00124320" w:rsidP="004B0673">
      <w:pPr>
        <w:pStyle w:val="Default"/>
        <w:jc w:val="both"/>
      </w:pPr>
      <w:r w:rsidRPr="00E03E52">
        <w:t xml:space="preserve">Z prac komisji sporządza się protokół zawierający w szczególności: </w:t>
      </w:r>
    </w:p>
    <w:p w14:paraId="2F4DAEA9" w14:textId="55198EF2" w:rsidR="00124320" w:rsidRPr="00E03E52" w:rsidRDefault="00124320" w:rsidP="004B0673">
      <w:pPr>
        <w:pStyle w:val="Default"/>
        <w:jc w:val="both"/>
      </w:pPr>
      <w:r w:rsidRPr="00E03E52">
        <w:t xml:space="preserve">1) w przypadku komisji </w:t>
      </w:r>
      <w:r w:rsidRPr="00E03E52">
        <w:rPr>
          <w:bCs/>
        </w:rPr>
        <w:t>§</w:t>
      </w:r>
      <w:r w:rsidR="008F6AAA" w:rsidRPr="00E03E52">
        <w:rPr>
          <w:bCs/>
        </w:rPr>
        <w:t xml:space="preserve"> 11</w:t>
      </w:r>
      <w:r w:rsidRPr="00E03E52">
        <w:rPr>
          <w:bCs/>
        </w:rPr>
        <w:t>ust.3 pkt.</w:t>
      </w:r>
      <w:r w:rsidR="002658A0" w:rsidRPr="00E03E52">
        <w:rPr>
          <w:bCs/>
        </w:rPr>
        <w:t xml:space="preserve"> a</w:t>
      </w:r>
      <w:r w:rsidR="002658A0" w:rsidRPr="00E03E52">
        <w:t>:</w:t>
      </w:r>
      <w:r w:rsidRPr="00E03E52">
        <w:t xml:space="preserve"> </w:t>
      </w:r>
    </w:p>
    <w:p w14:paraId="523243FD" w14:textId="77777777" w:rsidR="001E1C27" w:rsidRPr="00E03E52" w:rsidRDefault="00124320" w:rsidP="00920D3A">
      <w:pPr>
        <w:pStyle w:val="Default"/>
        <w:numPr>
          <w:ilvl w:val="0"/>
          <w:numId w:val="39"/>
        </w:numPr>
        <w:jc w:val="both"/>
      </w:pPr>
      <w:r w:rsidRPr="00E03E52">
        <w:t xml:space="preserve">skład komisji, </w:t>
      </w:r>
    </w:p>
    <w:p w14:paraId="6D671C65" w14:textId="77777777" w:rsidR="001E1C27" w:rsidRPr="00E03E52" w:rsidRDefault="00124320" w:rsidP="00920D3A">
      <w:pPr>
        <w:pStyle w:val="Default"/>
        <w:numPr>
          <w:ilvl w:val="0"/>
          <w:numId w:val="39"/>
        </w:numPr>
        <w:jc w:val="both"/>
      </w:pPr>
      <w:r w:rsidRPr="00E03E52">
        <w:t xml:space="preserve">termin sprawdzianu, </w:t>
      </w:r>
    </w:p>
    <w:p w14:paraId="27B94694" w14:textId="77777777" w:rsidR="001E1C27" w:rsidRPr="00E03E52" w:rsidRDefault="00124320" w:rsidP="00920D3A">
      <w:pPr>
        <w:pStyle w:val="Default"/>
        <w:numPr>
          <w:ilvl w:val="0"/>
          <w:numId w:val="39"/>
        </w:numPr>
        <w:jc w:val="both"/>
      </w:pPr>
      <w:r w:rsidRPr="00E03E52">
        <w:t xml:space="preserve">zadania (pytania) sprawdzające, </w:t>
      </w:r>
    </w:p>
    <w:p w14:paraId="09D56739" w14:textId="77777777" w:rsidR="00124320" w:rsidRPr="00E03E52" w:rsidRDefault="00124320" w:rsidP="00920D3A">
      <w:pPr>
        <w:pStyle w:val="Default"/>
        <w:numPr>
          <w:ilvl w:val="0"/>
          <w:numId w:val="39"/>
        </w:numPr>
        <w:jc w:val="both"/>
      </w:pPr>
      <w:r w:rsidRPr="00E03E52">
        <w:t>ustaloną ocenę;</w:t>
      </w:r>
    </w:p>
    <w:p w14:paraId="5AE5A5CF" w14:textId="77777777" w:rsidR="00124320" w:rsidRPr="00E03E52" w:rsidRDefault="00124320" w:rsidP="004B0673">
      <w:pPr>
        <w:jc w:val="both"/>
      </w:pPr>
    </w:p>
    <w:p w14:paraId="3716E791" w14:textId="6B6314AC" w:rsidR="00124320" w:rsidRPr="003D0926" w:rsidRDefault="00124320" w:rsidP="004B0673">
      <w:pPr>
        <w:pStyle w:val="Default"/>
        <w:jc w:val="both"/>
      </w:pPr>
      <w:r w:rsidRPr="00E03E52">
        <w:t xml:space="preserve">2) w przypadku komisji, o której mowa </w:t>
      </w:r>
      <w:r w:rsidR="002658A0" w:rsidRPr="00E03E52">
        <w:t>w §</w:t>
      </w:r>
      <w:r w:rsidRPr="00E03E52">
        <w:rPr>
          <w:bCs/>
        </w:rPr>
        <w:t xml:space="preserve">  </w:t>
      </w:r>
      <w:r w:rsidR="008F6AAA" w:rsidRPr="00E03E52">
        <w:rPr>
          <w:bCs/>
        </w:rPr>
        <w:t>11</w:t>
      </w:r>
      <w:r w:rsidRPr="00E03E52">
        <w:rPr>
          <w:bCs/>
        </w:rPr>
        <w:t>ust</w:t>
      </w:r>
      <w:r w:rsidRPr="003D0926">
        <w:rPr>
          <w:bCs/>
        </w:rPr>
        <w:t>.3 pkt.</w:t>
      </w:r>
      <w:r w:rsidR="002658A0">
        <w:rPr>
          <w:bCs/>
        </w:rPr>
        <w:t xml:space="preserve"> </w:t>
      </w:r>
      <w:r w:rsidRPr="003D0926">
        <w:rPr>
          <w:bCs/>
        </w:rPr>
        <w:t>b</w:t>
      </w:r>
      <w:r w:rsidRPr="003D0926">
        <w:t xml:space="preserve">: </w:t>
      </w:r>
    </w:p>
    <w:p w14:paraId="04BE78B3" w14:textId="77777777" w:rsidR="001E1C27" w:rsidRPr="003D0926" w:rsidRDefault="00124320" w:rsidP="00920D3A">
      <w:pPr>
        <w:pStyle w:val="Default"/>
        <w:numPr>
          <w:ilvl w:val="0"/>
          <w:numId w:val="40"/>
        </w:numPr>
        <w:jc w:val="both"/>
      </w:pPr>
      <w:r w:rsidRPr="003D0926">
        <w:t xml:space="preserve">skład komisji, </w:t>
      </w:r>
    </w:p>
    <w:p w14:paraId="1A292865" w14:textId="77777777" w:rsidR="001E1C27" w:rsidRPr="003D0926" w:rsidRDefault="00124320" w:rsidP="00920D3A">
      <w:pPr>
        <w:pStyle w:val="Default"/>
        <w:numPr>
          <w:ilvl w:val="0"/>
          <w:numId w:val="40"/>
        </w:numPr>
        <w:jc w:val="both"/>
      </w:pPr>
      <w:r w:rsidRPr="003D0926">
        <w:t xml:space="preserve">termin posiedzenia komisji, </w:t>
      </w:r>
    </w:p>
    <w:p w14:paraId="37FF7B77" w14:textId="77777777" w:rsidR="001E1C27" w:rsidRPr="003D0926" w:rsidRDefault="00124320" w:rsidP="00920D3A">
      <w:pPr>
        <w:pStyle w:val="Default"/>
        <w:numPr>
          <w:ilvl w:val="0"/>
          <w:numId w:val="40"/>
        </w:numPr>
        <w:jc w:val="both"/>
      </w:pPr>
      <w:r w:rsidRPr="003D0926">
        <w:t xml:space="preserve">wynik głosowania, </w:t>
      </w:r>
    </w:p>
    <w:p w14:paraId="5F3056BA" w14:textId="77777777" w:rsidR="00124320" w:rsidRPr="003D0926" w:rsidRDefault="00124320" w:rsidP="00920D3A">
      <w:pPr>
        <w:pStyle w:val="Default"/>
        <w:numPr>
          <w:ilvl w:val="0"/>
          <w:numId w:val="40"/>
        </w:numPr>
        <w:jc w:val="both"/>
      </w:pPr>
      <w:r w:rsidRPr="003D0926">
        <w:t xml:space="preserve">ustaloną ocenę wraz z uzasadnieniem. </w:t>
      </w:r>
    </w:p>
    <w:p w14:paraId="5C7BF6E2" w14:textId="77777777" w:rsidR="00124320" w:rsidRPr="003D0926" w:rsidRDefault="00124320" w:rsidP="004B0673">
      <w:pPr>
        <w:jc w:val="both"/>
      </w:pPr>
    </w:p>
    <w:p w14:paraId="1ABB29B9" w14:textId="77777777" w:rsidR="00124320" w:rsidRPr="003D0926" w:rsidRDefault="00124320" w:rsidP="004B0673">
      <w:pPr>
        <w:jc w:val="both"/>
      </w:pPr>
      <w:r w:rsidRPr="003D0926">
        <w:t>Do protokołu dołącza się pisemne prace ucznia i zwięzłą informację o ustnych odpowiedziach ucznia.</w:t>
      </w:r>
    </w:p>
    <w:p w14:paraId="193C6E15" w14:textId="77777777" w:rsidR="00124320" w:rsidRPr="003D0926" w:rsidRDefault="00124320" w:rsidP="004B0673">
      <w:pPr>
        <w:pStyle w:val="Default"/>
        <w:jc w:val="both"/>
      </w:pPr>
      <w:r w:rsidRPr="003D0926">
        <w:t xml:space="preserve">Protokół stanowi załącznik do arkusza ocen ucznia. </w:t>
      </w:r>
    </w:p>
    <w:p w14:paraId="3E57E73B" w14:textId="77777777" w:rsidR="00C528B4" w:rsidRPr="003D0926" w:rsidRDefault="00C528B4" w:rsidP="004B0673">
      <w:pPr>
        <w:pStyle w:val="ust"/>
        <w:spacing w:before="0" w:after="0"/>
        <w:jc w:val="both"/>
      </w:pPr>
    </w:p>
    <w:p w14:paraId="4D4EA6D6" w14:textId="77777777" w:rsidR="00124320" w:rsidRPr="003D0926" w:rsidRDefault="00124320" w:rsidP="004B0673">
      <w:pPr>
        <w:pStyle w:val="ust"/>
        <w:spacing w:before="0" w:after="0"/>
        <w:jc w:val="both"/>
      </w:pPr>
      <w:r w:rsidRPr="003D0926">
        <w:t xml:space="preserve">4. Ustalona przez komisję, o której mowa w ust. 3, roczna ocena klasyfikacyjna z </w:t>
      </w:r>
      <w:hyperlink r:id="rId74" w:anchor="_blank" w:history="1">
        <w:r w:rsidRPr="003D0926">
          <w:rPr>
            <w:rStyle w:val="Hipercze"/>
          </w:rPr>
          <w:t>zajęć edukacyjnych</w:t>
        </w:r>
      </w:hyperlink>
      <w:r w:rsidRPr="003D0926">
        <w:t xml:space="preserve"> oraz roczna ocena klasyfikacyjna zachowania nie może być niższa od ustalonej wcześniej oceny. Ocena ustalona przez komisję jest ostateczna, z wyjątkiem negatywnej rocznej oceny klasyfikacyjnej z </w:t>
      </w:r>
      <w:hyperlink r:id="rId75" w:anchor="_blank" w:history="1">
        <w:r w:rsidRPr="003D0926">
          <w:rPr>
            <w:rStyle w:val="Hipercze"/>
          </w:rPr>
          <w:t>zajęć edukacyjnych</w:t>
        </w:r>
      </w:hyperlink>
      <w:r w:rsidRPr="003D0926">
        <w:t xml:space="preserve">, która może być zmieniona w wyniku egzaminu poprawkowego, z zastrzeżeniem </w:t>
      </w:r>
      <w:r w:rsidRPr="003D0926">
        <w:rPr>
          <w:bCs/>
        </w:rPr>
        <w:t xml:space="preserve">§9 </w:t>
      </w:r>
      <w:r w:rsidRPr="003D0926">
        <w:t>ust. 1.</w:t>
      </w:r>
    </w:p>
    <w:p w14:paraId="5D6348DD" w14:textId="77777777" w:rsidR="00C528B4" w:rsidRPr="003D0926" w:rsidRDefault="00C528B4" w:rsidP="004B0673">
      <w:pPr>
        <w:pStyle w:val="ust"/>
        <w:spacing w:before="0" w:after="0"/>
        <w:jc w:val="both"/>
      </w:pPr>
    </w:p>
    <w:p w14:paraId="44EF406B" w14:textId="77777777" w:rsidR="00124320" w:rsidRPr="003D0926" w:rsidRDefault="00124320" w:rsidP="004B0673">
      <w:pPr>
        <w:pStyle w:val="ust"/>
        <w:spacing w:before="0" w:after="0"/>
        <w:jc w:val="both"/>
      </w:pPr>
      <w:r w:rsidRPr="003D0926">
        <w:t>5. Sprawdzian wiadomości i umiejętności przeprowadza się w formie pisemnej i ustnej.</w:t>
      </w:r>
    </w:p>
    <w:p w14:paraId="2987258F" w14:textId="77777777" w:rsidR="00124320" w:rsidRPr="003D0926" w:rsidRDefault="00124320" w:rsidP="004B0673">
      <w:pPr>
        <w:pStyle w:val="Default"/>
        <w:jc w:val="both"/>
      </w:pPr>
      <w:r w:rsidRPr="003D0926">
        <w:t xml:space="preserve">Sprawdzian z plastyki, muzyki, zajęć </w:t>
      </w:r>
      <w:r w:rsidR="002658A0" w:rsidRPr="003D0926">
        <w:t>technicznych, zajęć</w:t>
      </w:r>
      <w:r w:rsidRPr="003D0926">
        <w:t xml:space="preserve"> komputerowych i wychowania fizycznego ma przede wszystkim formę zadań praktycznych. </w:t>
      </w:r>
    </w:p>
    <w:p w14:paraId="40B8ACE0" w14:textId="77777777" w:rsidR="00124320" w:rsidRPr="003D0926" w:rsidRDefault="00124320" w:rsidP="004B0673">
      <w:pPr>
        <w:pStyle w:val="ust"/>
        <w:spacing w:before="0" w:after="0"/>
        <w:jc w:val="both"/>
      </w:pPr>
      <w:r w:rsidRPr="003D0926">
        <w:t>Sprawdzian przeprowadza się nie później niż w terminie 5 dni od dnia zgłoszenia zastrzeżeń. Termin sprawdzianu uzgadnia się z uczniem i jego rodzicami</w:t>
      </w:r>
    </w:p>
    <w:p w14:paraId="07CCE39F" w14:textId="77777777" w:rsidR="00C528B4" w:rsidRPr="003D0926" w:rsidRDefault="00C528B4" w:rsidP="004B0673">
      <w:pPr>
        <w:pStyle w:val="ust"/>
        <w:spacing w:before="0" w:after="0"/>
        <w:jc w:val="both"/>
      </w:pPr>
    </w:p>
    <w:p w14:paraId="5A4500DC" w14:textId="77777777" w:rsidR="00124320" w:rsidRPr="003D0926" w:rsidRDefault="00124320" w:rsidP="004B0673">
      <w:pPr>
        <w:pStyle w:val="ust"/>
        <w:spacing w:before="0" w:after="0"/>
        <w:jc w:val="both"/>
      </w:pPr>
      <w:r w:rsidRPr="003D0926">
        <w:t xml:space="preserve">6. </w:t>
      </w:r>
      <w:hyperlink r:id="rId76" w:anchor="_blank" w:history="1">
        <w:r w:rsidRPr="003D0926">
          <w:rPr>
            <w:rStyle w:val="Hipercze"/>
          </w:rPr>
          <w:t>Uczeń</w:t>
        </w:r>
      </w:hyperlink>
      <w:r w:rsidRPr="003D0926">
        <w:t xml:space="preserve">, który z przyczyn usprawiedliwionych nie przystąpił do sprawdzianu w wyznaczonym terminie, może przystąpić </w:t>
      </w:r>
      <w:r w:rsidR="00505964" w:rsidRPr="003D0926">
        <w:br/>
      </w:r>
      <w:r w:rsidRPr="003D0926">
        <w:t xml:space="preserve">do niego w dodatkowym terminie wyznaczonym przez dyrektora </w:t>
      </w:r>
      <w:hyperlink r:id="rId77" w:anchor="_blank" w:history="1">
        <w:r w:rsidRPr="003D0926">
          <w:rPr>
            <w:rStyle w:val="Hipercze"/>
          </w:rPr>
          <w:t>szkoły</w:t>
        </w:r>
      </w:hyperlink>
      <w:r w:rsidRPr="003D0926">
        <w:t xml:space="preserve"> w uzgodnieniu z </w:t>
      </w:r>
      <w:hyperlink r:id="rId78" w:anchor="_blank" w:history="1">
        <w:r w:rsidRPr="003D0926">
          <w:rPr>
            <w:rStyle w:val="Hipercze"/>
          </w:rPr>
          <w:t>uczniem</w:t>
        </w:r>
      </w:hyperlink>
      <w:r w:rsidRPr="003D0926">
        <w:t xml:space="preserve"> i jego </w:t>
      </w:r>
      <w:hyperlink r:id="rId79" w:anchor="_blank" w:history="1">
        <w:r w:rsidRPr="003D0926">
          <w:rPr>
            <w:rStyle w:val="Hipercze"/>
          </w:rPr>
          <w:t>rodzicami</w:t>
        </w:r>
      </w:hyperlink>
      <w:r w:rsidRPr="003D0926">
        <w:t>.</w:t>
      </w:r>
    </w:p>
    <w:p w14:paraId="243ED74F" w14:textId="77777777" w:rsidR="00C528B4" w:rsidRPr="003D0926" w:rsidRDefault="00C528B4" w:rsidP="004B0673">
      <w:pPr>
        <w:pStyle w:val="ust"/>
        <w:spacing w:before="0" w:after="0"/>
        <w:jc w:val="both"/>
      </w:pPr>
    </w:p>
    <w:p w14:paraId="19D6ADF2" w14:textId="77777777" w:rsidR="00124320" w:rsidRPr="003D0926" w:rsidRDefault="00124320" w:rsidP="004B0673">
      <w:pPr>
        <w:pStyle w:val="ust"/>
        <w:spacing w:before="0" w:after="0"/>
        <w:jc w:val="both"/>
        <w:rPr>
          <w:b/>
          <w:bCs/>
        </w:rPr>
      </w:pPr>
      <w:r w:rsidRPr="003D0926">
        <w:t xml:space="preserve">7. Przepisy ust. 1-6 stosuje się odpowiednio w przypadku rocznej oceny klasyfikacyjnej z </w:t>
      </w:r>
      <w:hyperlink r:id="rId80" w:anchor="_blank" w:history="1">
        <w:r w:rsidRPr="003D0926">
          <w:rPr>
            <w:rStyle w:val="Hipercze"/>
          </w:rPr>
          <w:t>zajęć edukacyjnych</w:t>
        </w:r>
      </w:hyperlink>
      <w:r w:rsidRPr="003D0926">
        <w:t xml:space="preserve"> ustalonej </w:t>
      </w:r>
      <w:r w:rsidR="00505964" w:rsidRPr="003D0926">
        <w:br/>
      </w:r>
      <w:r w:rsidRPr="003D0926">
        <w:t>w wyniku egzaminu poprawkowego, z tym że termin do zgłoszenia zastrzeżeń wynosi 5 dni od dnia przeprowadzenia egzaminu poprawkowego. W tym przypadku ocena ustalona przez komisję, o której mowa w ust. 4, jest ostateczna.</w:t>
      </w:r>
    </w:p>
    <w:p w14:paraId="5BDBD1E3" w14:textId="77777777" w:rsidR="00124320" w:rsidRPr="003D0926" w:rsidRDefault="00124320" w:rsidP="004B0673">
      <w:pPr>
        <w:jc w:val="both"/>
        <w:rPr>
          <w:b/>
          <w:bCs/>
        </w:rPr>
      </w:pPr>
    </w:p>
    <w:p w14:paraId="1B0FDB6B" w14:textId="77777777" w:rsidR="00124320" w:rsidRPr="003D0926" w:rsidRDefault="00124320" w:rsidP="004B0673">
      <w:pPr>
        <w:jc w:val="both"/>
        <w:rPr>
          <w:b/>
          <w:bCs/>
        </w:rPr>
      </w:pPr>
    </w:p>
    <w:p w14:paraId="4A614534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§ 1</w:t>
      </w:r>
      <w:r w:rsidR="002658A0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10A8B19D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2B27FB8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EGZAMIN ÓSMOKLASISTY</w:t>
      </w:r>
    </w:p>
    <w:p w14:paraId="04DA8BB7" w14:textId="77777777" w:rsidR="00124320" w:rsidRPr="003D0926" w:rsidRDefault="00124320" w:rsidP="004B0673">
      <w:pPr>
        <w:shd w:val="clear" w:color="auto" w:fill="FFFFFF"/>
        <w:autoSpaceDE w:val="0"/>
        <w:jc w:val="both"/>
        <w:rPr>
          <w:b/>
          <w:bCs/>
        </w:rPr>
      </w:pPr>
    </w:p>
    <w:p w14:paraId="4F2EA51A" w14:textId="77777777" w:rsidR="00124320" w:rsidRPr="003D0926" w:rsidRDefault="00124320" w:rsidP="004B0673">
      <w:pPr>
        <w:jc w:val="both"/>
        <w:rPr>
          <w:b/>
          <w:bCs/>
        </w:rPr>
      </w:pPr>
      <w:r w:rsidRPr="003D0926">
        <w:t xml:space="preserve">Egzamin ósmoklasisty jest przeprowadzany na podstawie wymagań określonych w podstawie programowej kształcenia </w:t>
      </w:r>
      <w:r w:rsidR="002658A0" w:rsidRPr="003D0926">
        <w:t>ogólnego, przepisów</w:t>
      </w:r>
      <w:r w:rsidRPr="003D0926">
        <w:t xml:space="preserve"> Ustawy o Systemie Oświaty i przepisów wykonawczych.</w:t>
      </w:r>
    </w:p>
    <w:p w14:paraId="4B80A412" w14:textId="77777777" w:rsidR="00124320" w:rsidRPr="003D0926" w:rsidRDefault="00124320" w:rsidP="004B0673">
      <w:pPr>
        <w:jc w:val="both"/>
        <w:rPr>
          <w:b/>
          <w:bCs/>
        </w:rPr>
      </w:pPr>
    </w:p>
    <w:p w14:paraId="21232746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§ 1</w:t>
      </w:r>
      <w:r w:rsidR="002658A0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5CA66F03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7FDA3F9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EGZAMIN MATURALNY</w:t>
      </w:r>
    </w:p>
    <w:p w14:paraId="58887826" w14:textId="77777777" w:rsidR="00124320" w:rsidRPr="003D0926" w:rsidRDefault="00124320" w:rsidP="004B0673">
      <w:pPr>
        <w:shd w:val="clear" w:color="auto" w:fill="FFFFFF"/>
        <w:autoSpaceDE w:val="0"/>
        <w:jc w:val="both"/>
        <w:rPr>
          <w:b/>
          <w:bCs/>
        </w:rPr>
      </w:pPr>
    </w:p>
    <w:p w14:paraId="06762AD7" w14:textId="77777777" w:rsidR="00124320" w:rsidRPr="003D0926" w:rsidRDefault="00124320" w:rsidP="004B0673">
      <w:pPr>
        <w:jc w:val="both"/>
      </w:pPr>
      <w:r w:rsidRPr="003D0926">
        <w:t xml:space="preserve">Egzamin maturalny jest przeprowadzany na podstawie wymagań określonych w podstawie programowej kształcenia </w:t>
      </w:r>
      <w:r w:rsidR="002658A0" w:rsidRPr="003D0926">
        <w:t>ogólnego, przepisów</w:t>
      </w:r>
      <w:r w:rsidRPr="003D0926">
        <w:t xml:space="preserve"> Ustawy o Systemie Oświaty i przepisów wykonawczych.</w:t>
      </w:r>
    </w:p>
    <w:p w14:paraId="7E563632" w14:textId="77777777" w:rsidR="00124320" w:rsidRPr="003D0926" w:rsidRDefault="00124320" w:rsidP="004B0673">
      <w:pPr>
        <w:shd w:val="clear" w:color="auto" w:fill="FFFFFF"/>
        <w:autoSpaceDE w:val="0"/>
        <w:jc w:val="both"/>
        <w:rPr>
          <w:rFonts w:ascii="Calibri" w:hAnsi="Calibri" w:cs="Calibri"/>
          <w:b/>
          <w:bCs/>
        </w:rPr>
      </w:pPr>
    </w:p>
    <w:p w14:paraId="4C6A0FEE" w14:textId="77777777" w:rsidR="00124320" w:rsidRPr="003D0926" w:rsidRDefault="00124320" w:rsidP="004B0673">
      <w:pPr>
        <w:shd w:val="clear" w:color="auto" w:fill="FFFFFF"/>
        <w:autoSpaceDE w:val="0"/>
        <w:jc w:val="both"/>
        <w:rPr>
          <w:rFonts w:ascii="Calibri" w:hAnsi="Calibri" w:cs="Calibri"/>
          <w:b/>
          <w:bCs/>
        </w:rPr>
      </w:pPr>
    </w:p>
    <w:p w14:paraId="1BF1E95E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§ 1</w:t>
      </w:r>
      <w:r w:rsidR="002658A0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2A926EB3" w14:textId="77777777" w:rsidR="001E1C27" w:rsidRPr="003D0926" w:rsidRDefault="001E1C27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EADA1AB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PROMOWANIE UCZNIÓW</w:t>
      </w:r>
    </w:p>
    <w:p w14:paraId="761FF263" w14:textId="77777777" w:rsidR="001E1C27" w:rsidRPr="003D0926" w:rsidRDefault="001E1C27" w:rsidP="004B0673">
      <w:pPr>
        <w:pStyle w:val="ust"/>
        <w:spacing w:before="0" w:after="0"/>
        <w:jc w:val="both"/>
      </w:pPr>
    </w:p>
    <w:p w14:paraId="42A2B4EE" w14:textId="77777777" w:rsidR="00124320" w:rsidRPr="003D0926" w:rsidRDefault="00124320" w:rsidP="004B0673">
      <w:pPr>
        <w:pStyle w:val="ust"/>
        <w:spacing w:before="0" w:after="0"/>
        <w:jc w:val="both"/>
      </w:pPr>
      <w:r w:rsidRPr="003D0926">
        <w:t>1.</w:t>
      </w:r>
      <w:hyperlink r:id="rId81" w:anchor="_blank" w:history="1">
        <w:r w:rsidRPr="003D0926">
          <w:rPr>
            <w:rStyle w:val="Hipercze"/>
          </w:rPr>
          <w:t>Uczeń</w:t>
        </w:r>
      </w:hyperlink>
      <w:r w:rsidRPr="003D0926">
        <w:t xml:space="preserve"> otrzymuje promocję do klasy programowo </w:t>
      </w:r>
      <w:r w:rsidR="002658A0" w:rsidRPr="003D0926">
        <w:t>wyższej,</w:t>
      </w:r>
      <w:r w:rsidRPr="003D0926">
        <w:t xml:space="preserve"> jeżeli ze wszystkich obowiązkowych </w:t>
      </w:r>
      <w:hyperlink r:id="rId82" w:anchor="_blank" w:history="1">
        <w:r w:rsidRPr="003D0926">
          <w:rPr>
            <w:rStyle w:val="Hipercze"/>
          </w:rPr>
          <w:t>zajęć edukacyjnych</w:t>
        </w:r>
      </w:hyperlink>
      <w:r w:rsidRPr="003D0926">
        <w:t xml:space="preserve"> oraz zajęć z języka mniejszości narodowej, mniejszości etnicznej lub języka regionalnego otrzymał roczne pozytywne oceny klasyfikacyjne.</w:t>
      </w:r>
    </w:p>
    <w:p w14:paraId="7703D6C4" w14:textId="77777777" w:rsidR="00124320" w:rsidRPr="003D0926" w:rsidRDefault="00124320" w:rsidP="004B0673">
      <w:pPr>
        <w:pStyle w:val="ust"/>
        <w:spacing w:before="0" w:after="0"/>
        <w:jc w:val="both"/>
      </w:pPr>
      <w:r w:rsidRPr="003D0926">
        <w:t xml:space="preserve">2. Uczeń klas I – III otrzymuje </w:t>
      </w:r>
      <w:r w:rsidR="002658A0" w:rsidRPr="003D0926">
        <w:t>z urzędu</w:t>
      </w:r>
      <w:r w:rsidRPr="003D0926">
        <w:t xml:space="preserve"> promocję do klasy programowo wyższej.</w:t>
      </w:r>
    </w:p>
    <w:p w14:paraId="695301E8" w14:textId="77777777" w:rsidR="00124320" w:rsidRPr="003D0926" w:rsidRDefault="00124320" w:rsidP="004B0673">
      <w:pPr>
        <w:jc w:val="both"/>
      </w:pPr>
      <w:r w:rsidRPr="003D0926">
        <w:t>3. W wyjątkowych przypadkach, uzasadnionych poziomem rozwoju i osiągnięć ucznia w danym roku szkolnym lub stanem zdrowia ucznia, rada pedagogiczna może postanowić o powtarzaniu klasy przez ucznia klasy I – III, na wniosek wychowawcy oddziału po zasięgnięciu opinii rodziców ucznia lub na wniosek rodziców ucznia po zasięgnięciu opinii wychowawcy oddziału</w:t>
      </w:r>
    </w:p>
    <w:p w14:paraId="307CFFEB" w14:textId="77777777" w:rsidR="00124320" w:rsidRPr="003D0926" w:rsidRDefault="00124320" w:rsidP="004B0673">
      <w:pPr>
        <w:jc w:val="both"/>
      </w:pPr>
      <w:r w:rsidRPr="003D0926">
        <w:t xml:space="preserve">4. Na wniosek rodziców ucznia (prawnych opiekunów) i po uzyskaniu zgody wychowawcy oddziału albo na wniosek wychowawcy oddziału i po uzyskaniu zgody rodziców ucznia rada pedagogiczna może postanowić o promowaniu ucznia klasy I </w:t>
      </w:r>
      <w:proofErr w:type="spellStart"/>
      <w:r w:rsidRPr="003D0926">
        <w:t>i</w:t>
      </w:r>
      <w:proofErr w:type="spellEnd"/>
      <w:r w:rsidRPr="003D0926">
        <w:t xml:space="preserve"> II do klasy programowo wyższej również w ciągu roku szkolnego, jeżeli poziom rozwoju i osiągnięć ucznia rokuje opanowanie w jednym roku szkolnym treści nauczania przewidzianych w programie nauczania dwóch klas.</w:t>
      </w:r>
    </w:p>
    <w:p w14:paraId="46729DA8" w14:textId="77777777" w:rsidR="00124320" w:rsidRPr="003D0926" w:rsidRDefault="00124320" w:rsidP="004B0673">
      <w:pPr>
        <w:jc w:val="both"/>
      </w:pPr>
      <w:r w:rsidRPr="003D0926">
        <w:t xml:space="preserve">5. O promowaniu do klasy programowo wyższej </w:t>
      </w:r>
      <w:hyperlink r:id="rId83" w:anchor="_blank" w:history="1">
        <w:r w:rsidRPr="003D0926">
          <w:rPr>
            <w:rStyle w:val="Hipercze"/>
          </w:rPr>
          <w:t>ucznia</w:t>
        </w:r>
      </w:hyperlink>
      <w:r w:rsidRPr="003D0926">
        <w:t xml:space="preserve"> posiadającego orzeczenie o potrzebie kształcenia specjalnego wydane ze względu na </w:t>
      </w:r>
      <w:r w:rsidR="008C126A" w:rsidRPr="002658A0">
        <w:t>niepełnosprawność intelektualną</w:t>
      </w:r>
      <w:r w:rsidRPr="002658A0">
        <w:t xml:space="preserve"> </w:t>
      </w:r>
      <w:r w:rsidRPr="003D0926">
        <w:t>w stopniu umiarkowanym, postanawia rada pedagogiczna, uwzględniając ustalenia zawarte w indywidualnym programie edukacyjno-terapeutycznym.</w:t>
      </w:r>
    </w:p>
    <w:p w14:paraId="36171438" w14:textId="77777777" w:rsidR="00124320" w:rsidRPr="003D0926" w:rsidRDefault="00124320" w:rsidP="004B0673">
      <w:pPr>
        <w:pStyle w:val="ust"/>
        <w:spacing w:before="0" w:after="0"/>
        <w:jc w:val="both"/>
        <w:rPr>
          <w:bCs/>
        </w:rPr>
      </w:pPr>
      <w:r w:rsidRPr="003D0926">
        <w:t xml:space="preserve">6. </w:t>
      </w:r>
      <w:hyperlink r:id="rId84" w:anchor="_blank" w:history="1">
        <w:r w:rsidRPr="003D0926">
          <w:rPr>
            <w:rStyle w:val="Hipercze"/>
          </w:rPr>
          <w:t>Uczeń</w:t>
        </w:r>
      </w:hyperlink>
      <w:r w:rsidRPr="003D0926">
        <w:t xml:space="preserve">, który nie otrzymał promocji do klasy programowo wyższej powtarza </w:t>
      </w:r>
      <w:r w:rsidR="002658A0" w:rsidRPr="003D0926">
        <w:t>klasę.</w:t>
      </w:r>
    </w:p>
    <w:p w14:paraId="2E6F682F" w14:textId="77777777" w:rsidR="00124320" w:rsidRPr="003D0926" w:rsidRDefault="002658A0" w:rsidP="004B0673">
      <w:pPr>
        <w:pStyle w:val="Default"/>
        <w:jc w:val="both"/>
      </w:pPr>
      <w:bookmarkStart w:id="2" w:name="P1A345"/>
      <w:bookmarkStart w:id="3" w:name="P1A344"/>
      <w:bookmarkEnd w:id="2"/>
      <w:bookmarkEnd w:id="3"/>
      <w:r>
        <w:rPr>
          <w:bCs/>
        </w:rPr>
        <w:t>7</w:t>
      </w:r>
      <w:r w:rsidR="00124320" w:rsidRPr="003D0926">
        <w:rPr>
          <w:bCs/>
        </w:rPr>
        <w:t xml:space="preserve">. </w:t>
      </w:r>
      <w:r w:rsidR="00124320" w:rsidRPr="003D0926">
        <w:t xml:space="preserve">Uczeń, który w wyniku klasyfikacji rocznej uzyskał z obowiązkowych zajęć edukacyjnych średnią rocznych ocen klasyfikacyjnych co najmniej 4,75 oraz co najmniej bardzo dobrą roczną ocenę klasyfikacyjną zachowania, otrzymuje promocję do klasy programowo wyższej z wyróżnieniem. </w:t>
      </w:r>
    </w:p>
    <w:p w14:paraId="02FCA3A0" w14:textId="77777777" w:rsidR="00124320" w:rsidRPr="003D0926" w:rsidRDefault="002658A0" w:rsidP="004B0673">
      <w:pPr>
        <w:pStyle w:val="Default"/>
        <w:jc w:val="both"/>
      </w:pPr>
      <w:r>
        <w:t>8</w:t>
      </w:r>
      <w:r w:rsidR="00124320" w:rsidRPr="003D0926">
        <w:t xml:space="preserve">. Uczniowi, który uczęszczał na dodatkowe zajęcia edukacyjne, religię lub etykę, do średniej ocen wlicza się także roczne oceny klasyfikacyjne uzyskane z tych zajęć. </w:t>
      </w:r>
    </w:p>
    <w:p w14:paraId="311DEEB8" w14:textId="77777777" w:rsidR="00124320" w:rsidRPr="003D0926" w:rsidRDefault="002658A0" w:rsidP="004B0673">
      <w:pPr>
        <w:pStyle w:val="Default"/>
        <w:jc w:val="both"/>
      </w:pPr>
      <w:r>
        <w:t>9</w:t>
      </w:r>
      <w:r w:rsidR="00124320" w:rsidRPr="003D0926">
        <w:t xml:space="preserve">. Uczeń spełniający obowiązek szkolny lub obowiązek nauki poza </w:t>
      </w:r>
      <w:hyperlink r:id="rId85" w:anchor="_blank" w:history="1">
        <w:r w:rsidR="00124320" w:rsidRPr="003D0926">
          <w:rPr>
            <w:rStyle w:val="Hipercze"/>
          </w:rPr>
          <w:t>szkołą</w:t>
        </w:r>
      </w:hyperlink>
      <w:r w:rsidR="00124320" w:rsidRPr="003D0926">
        <w:t xml:space="preserve">  , który w wyniku klasyfikacji rocznej uzyskał</w:t>
      </w:r>
      <w:r w:rsidR="00C94309" w:rsidRPr="003D0926">
        <w:br/>
      </w:r>
      <w:r w:rsidR="00124320" w:rsidRPr="003D0926">
        <w:t xml:space="preserve"> z obowiązkowych zajęć edukacyjnych średnią ocen klasyfikacyjnych co najmniej 4,</w:t>
      </w:r>
      <w:r w:rsidRPr="003D0926">
        <w:t>75 otrzymuje</w:t>
      </w:r>
      <w:r w:rsidR="00124320" w:rsidRPr="003D0926">
        <w:t xml:space="preserve"> promocję do klasy programowo wyższej z wyróżnieniem. </w:t>
      </w:r>
    </w:p>
    <w:p w14:paraId="645BC829" w14:textId="77777777" w:rsidR="00124320" w:rsidRPr="003D0926" w:rsidRDefault="00124320" w:rsidP="004B0673">
      <w:pPr>
        <w:jc w:val="both"/>
        <w:rPr>
          <w:b/>
          <w:bCs/>
        </w:rPr>
      </w:pPr>
    </w:p>
    <w:p w14:paraId="301AAA08" w14:textId="77777777" w:rsidR="00124320" w:rsidRPr="003D0926" w:rsidRDefault="00124320" w:rsidP="004B0673">
      <w:pPr>
        <w:jc w:val="both"/>
        <w:rPr>
          <w:b/>
          <w:bCs/>
        </w:rPr>
      </w:pPr>
    </w:p>
    <w:p w14:paraId="09F9C648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§ 1</w:t>
      </w:r>
      <w:r w:rsidR="002658A0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14:paraId="4E3875AC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7072631" w14:textId="77777777" w:rsidR="00124320" w:rsidRPr="003D0926" w:rsidRDefault="00124320" w:rsidP="00C94309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 xml:space="preserve">UKOŃCZENIE </w:t>
      </w:r>
      <w:r w:rsidR="002658A0" w:rsidRPr="003D0926">
        <w:rPr>
          <w:rFonts w:ascii="Times New Roman" w:hAnsi="Times New Roman" w:cs="Times New Roman"/>
          <w:color w:val="auto"/>
          <w:sz w:val="24"/>
          <w:szCs w:val="24"/>
        </w:rPr>
        <w:t>SZKOŁY PODSTAWOWEJ</w:t>
      </w:r>
    </w:p>
    <w:p w14:paraId="1851166C" w14:textId="77777777" w:rsidR="00124320" w:rsidRPr="003D0926" w:rsidRDefault="00124320" w:rsidP="004B0673">
      <w:pPr>
        <w:tabs>
          <w:tab w:val="left" w:pos="0"/>
        </w:tabs>
        <w:ind w:right="-569" w:hanging="284"/>
        <w:jc w:val="both"/>
        <w:rPr>
          <w:b/>
        </w:rPr>
      </w:pPr>
    </w:p>
    <w:p w14:paraId="79D5E0EF" w14:textId="77777777" w:rsidR="00124320" w:rsidRPr="003D0926" w:rsidRDefault="001E1C27" w:rsidP="004B0673">
      <w:pPr>
        <w:jc w:val="both"/>
      </w:pPr>
      <w:r w:rsidRPr="003D0926">
        <w:t>1.</w:t>
      </w:r>
      <w:r w:rsidR="00124320" w:rsidRPr="003D0926">
        <w:t>Uczeń kończy szkołę, jeżeli:</w:t>
      </w:r>
    </w:p>
    <w:p w14:paraId="1D231767" w14:textId="77777777" w:rsidR="00C528B4" w:rsidRPr="003D0926" w:rsidRDefault="00C528B4" w:rsidP="004B0673">
      <w:pPr>
        <w:jc w:val="both"/>
      </w:pPr>
    </w:p>
    <w:p w14:paraId="66459784" w14:textId="77777777" w:rsidR="001E1C27" w:rsidRPr="003D0926" w:rsidRDefault="00124320" w:rsidP="00920D3A">
      <w:pPr>
        <w:pStyle w:val="Akapitzlist"/>
        <w:numPr>
          <w:ilvl w:val="0"/>
          <w:numId w:val="41"/>
        </w:numPr>
        <w:jc w:val="both"/>
      </w:pPr>
      <w:r w:rsidRPr="003D0926">
        <w:t>w wyniku klasyfikacji końcowej otrzymał ze wszystkich obowiązkowych zajęć edukacyjnych oraz zajęć z języka mniejszości narodowej, mniejszości etnicznej lub języka regionalnego pozytywne końcowe oceny klasyfikacyjne;</w:t>
      </w:r>
    </w:p>
    <w:p w14:paraId="16D29FA3" w14:textId="77777777" w:rsidR="00124320" w:rsidRPr="003D0926" w:rsidRDefault="00124320" w:rsidP="00920D3A">
      <w:pPr>
        <w:pStyle w:val="Akapitzlist"/>
        <w:numPr>
          <w:ilvl w:val="0"/>
          <w:numId w:val="41"/>
        </w:numPr>
        <w:jc w:val="both"/>
      </w:pPr>
      <w:r w:rsidRPr="003D0926">
        <w:t>przystąpił do egzaminu ósmoklasisty, z tym, że:</w:t>
      </w:r>
    </w:p>
    <w:p w14:paraId="2942ED48" w14:textId="77777777" w:rsidR="001E1C27" w:rsidRPr="003D0926" w:rsidRDefault="00124320" w:rsidP="00920D3A">
      <w:pPr>
        <w:pStyle w:val="Akapitzlist"/>
        <w:numPr>
          <w:ilvl w:val="0"/>
          <w:numId w:val="42"/>
        </w:numPr>
        <w:ind w:left="1247" w:hanging="567"/>
        <w:jc w:val="both"/>
      </w:pPr>
      <w:r w:rsidRPr="003D0926">
        <w:t xml:space="preserve">uczeń posiadający orzeczenie o potrzebie kształcenia specjalnego wydane ze względu na </w:t>
      </w:r>
      <w:r w:rsidR="000E3C05">
        <w:t xml:space="preserve">niepełnosprawność intelektualną </w:t>
      </w:r>
      <w:r w:rsidRPr="003D0926">
        <w:t xml:space="preserve">w stopniu umiarkowanym lub znacznym lub niepełnosprawności sprzężone, gdy jedną z niepełnosprawności jest </w:t>
      </w:r>
      <w:r w:rsidR="000E3C05">
        <w:t>niepełnosprawności</w:t>
      </w:r>
      <w:r w:rsidRPr="003D0926">
        <w:t xml:space="preserve"> umysłowe w stopniu umiarkowanym lub znacznym, nie przystępuje do egzaminu,</w:t>
      </w:r>
    </w:p>
    <w:p w14:paraId="0795BE6C" w14:textId="77777777" w:rsidR="00124320" w:rsidRPr="003D0926" w:rsidRDefault="00124320" w:rsidP="00920D3A">
      <w:pPr>
        <w:pStyle w:val="Akapitzlist"/>
        <w:numPr>
          <w:ilvl w:val="0"/>
          <w:numId w:val="42"/>
        </w:numPr>
        <w:ind w:left="1247" w:hanging="567"/>
        <w:jc w:val="both"/>
      </w:pPr>
      <w:r w:rsidRPr="003D0926">
        <w:t>uczeń posiadający orzeczenie o potrzebie kształcenia specjalnego wydane ze względu na niepełnosprawności sprzężone inne niż wymienione</w:t>
      </w:r>
      <w:r w:rsidR="000E3C05">
        <w:t xml:space="preserve"> powyżej,</w:t>
      </w:r>
      <w:r w:rsidRPr="003D0926">
        <w:t xml:space="preserve"> a może być zwolniony przez dyrektora okręgowej komisji egzaminacyjnej z obowiązku przystąpienia do egzaminu ósmoklasisty lub jego części, na wniosek rodziców pozytywnie zaopiniowany przez dyrektora szkoły;</w:t>
      </w:r>
    </w:p>
    <w:p w14:paraId="16B6F1DB" w14:textId="77777777" w:rsidR="001E1C27" w:rsidRPr="003D0926" w:rsidRDefault="00124320" w:rsidP="00920D3A">
      <w:pPr>
        <w:pStyle w:val="Akapitzlist"/>
        <w:numPr>
          <w:ilvl w:val="0"/>
          <w:numId w:val="41"/>
        </w:numPr>
        <w:jc w:val="both"/>
      </w:pPr>
      <w:r w:rsidRPr="003D0926">
        <w:t>Uczeń szkoły, który nie spełnił warunków, o których mowa w ust. 1, powtarza ostatnią klasę i przystępuje w roku szkolnym, w którym powtarza tę klasę, do egzaminu ósmoklasisty.</w:t>
      </w:r>
    </w:p>
    <w:p w14:paraId="7098186E" w14:textId="43066E4A" w:rsidR="001E1C27" w:rsidRPr="00E03E52" w:rsidRDefault="00124320" w:rsidP="00E03E52">
      <w:pPr>
        <w:pStyle w:val="Akapitzlist"/>
        <w:numPr>
          <w:ilvl w:val="0"/>
          <w:numId w:val="41"/>
        </w:numPr>
        <w:jc w:val="both"/>
      </w:pPr>
      <w:r w:rsidRPr="003D0926">
        <w:t>Uczeń kończy szkołę z wyróżnieniem, jeżeli w wyniku klasyfikacji końcowej uzyskał z obowiązkowych zajęć edukacyjnych średnią końcowych ocen klasyfikacyjnych co najmniej 4,75 oraz co najmniej bardzo dobrą końcową ocenę klasyfikacyjną zachowania.</w:t>
      </w:r>
      <w:r w:rsidRPr="00E03E52">
        <w:rPr>
          <w:strike/>
          <w:color w:val="FF0000"/>
        </w:rPr>
        <w:t>.</w:t>
      </w:r>
    </w:p>
    <w:p w14:paraId="15EE2FE5" w14:textId="77777777" w:rsidR="001E1C27" w:rsidRPr="003D0926" w:rsidRDefault="00124320" w:rsidP="00920D3A">
      <w:pPr>
        <w:pStyle w:val="Akapitzlist"/>
        <w:numPr>
          <w:ilvl w:val="0"/>
          <w:numId w:val="41"/>
        </w:numPr>
        <w:jc w:val="both"/>
      </w:pPr>
      <w:r w:rsidRPr="003D0926">
        <w:t>Uczeń realizujący obowiązek szkolny poza szkołą, kończy szkołę z wyróżnieniem, jeżeli    w wyniku klasyfikacji końcowej uzyskał z obowiązkowych zajęć edukacyjnych średnią końcowych ocen klasyfikacyjnych co najmniej 4,75.</w:t>
      </w:r>
    </w:p>
    <w:p w14:paraId="6DB02873" w14:textId="77777777" w:rsidR="00124320" w:rsidRDefault="00124320" w:rsidP="00920D3A">
      <w:pPr>
        <w:pStyle w:val="Akapitzlist"/>
        <w:numPr>
          <w:ilvl w:val="0"/>
          <w:numId w:val="41"/>
        </w:numPr>
        <w:jc w:val="both"/>
      </w:pPr>
      <w:r w:rsidRPr="003D0926">
        <w:t xml:space="preserve">O ukończeniu szkoły przez ucznia posiadającego orzeczenie o potrzebie kształcenia specjalnego wydane ze względu na </w:t>
      </w:r>
      <w:r w:rsidR="000E3C05">
        <w:t>niepełnosprawność intelektualną</w:t>
      </w:r>
      <w:r w:rsidRPr="003D0926">
        <w:t xml:space="preserve"> w stopniu umiarkowanym lub znacznym postanawia rada pedagogiczna, uwzględniając ustalenia zawarte w indywidualnym programie edukacyjno-terapeutycznym.</w:t>
      </w:r>
    </w:p>
    <w:p w14:paraId="1A0CAFD4" w14:textId="77777777" w:rsidR="008F4508" w:rsidRPr="003D0926" w:rsidRDefault="008F4508" w:rsidP="008F4508">
      <w:pPr>
        <w:pStyle w:val="Akapitzlist"/>
        <w:numPr>
          <w:ilvl w:val="0"/>
          <w:numId w:val="41"/>
        </w:numPr>
        <w:tabs>
          <w:tab w:val="left" w:pos="426"/>
        </w:tabs>
        <w:jc w:val="both"/>
      </w:pPr>
      <w:r w:rsidRPr="003D0926">
        <w:t xml:space="preserve">Uczeń, który ukończył szkołę, otrzymuje świadectwo ukończenia szkoły, zaś uczeń, który ukończył szkołę </w:t>
      </w:r>
      <w:r w:rsidRPr="003D0926">
        <w:br/>
        <w:t xml:space="preserve">z wyróżnieniem, otrzymuje świadectwo ukończenia </w:t>
      </w:r>
      <w:r w:rsidR="002658A0" w:rsidRPr="003D0926">
        <w:t>szkoły z</w:t>
      </w:r>
      <w:r w:rsidRPr="003D0926">
        <w:t xml:space="preserve"> wyróżnieniem</w:t>
      </w:r>
      <w:r w:rsidRPr="003D0926">
        <w:rPr>
          <w:b/>
          <w:bCs/>
        </w:rPr>
        <w:t>.</w:t>
      </w:r>
    </w:p>
    <w:p w14:paraId="73C208CB" w14:textId="77777777" w:rsidR="001E1C27" w:rsidRPr="003D0926" w:rsidRDefault="001E1C27" w:rsidP="004B0673">
      <w:pPr>
        <w:jc w:val="both"/>
      </w:pPr>
    </w:p>
    <w:p w14:paraId="75D83719" w14:textId="77777777" w:rsidR="00124320" w:rsidRPr="003D0926" w:rsidRDefault="002658A0" w:rsidP="002658A0">
      <w:pPr>
        <w:jc w:val="both"/>
      </w:pPr>
      <w:r>
        <w:t>2.</w:t>
      </w:r>
      <w:r w:rsidR="00124320" w:rsidRPr="003D0926">
        <w:t xml:space="preserve">DYPLOM „SREBRNA TARCZA" otrzymuje uczeń szkoły podstawowej, który przynajmniej raz w ciągu okresu edukacyjnego otrzymał świadectwo z wyróżnieniem, a w klasie VIII średnią </w:t>
      </w:r>
      <w:r w:rsidR="00124320" w:rsidRPr="002658A0">
        <w:t>ocen 5,</w:t>
      </w:r>
      <w:r w:rsidR="000E3C05" w:rsidRPr="002658A0">
        <w:t>4</w:t>
      </w:r>
      <w:r w:rsidR="00124320" w:rsidRPr="002658A0">
        <w:t xml:space="preserve"> </w:t>
      </w:r>
      <w:r w:rsidR="00124320" w:rsidRPr="003D0926">
        <w:t>(do średniej ocen na świadectwie ukończenia szkoły podstawowej wlicza się oceny z przedmiotów kończących się w kl. VIII i oceny z przedmiotów kończących się w klasach programowo niższych) i wzorowe zachowanie.</w:t>
      </w:r>
    </w:p>
    <w:p w14:paraId="02C6B4E5" w14:textId="77777777" w:rsidR="00C528B4" w:rsidRPr="003D0926" w:rsidRDefault="00C528B4" w:rsidP="00C528B4">
      <w:pPr>
        <w:jc w:val="both"/>
      </w:pPr>
    </w:p>
    <w:p w14:paraId="1C165D95" w14:textId="77777777" w:rsidR="00124320" w:rsidRPr="003D0926" w:rsidRDefault="008F4508" w:rsidP="008F4508">
      <w:pPr>
        <w:jc w:val="both"/>
      </w:pPr>
      <w:r>
        <w:t>3.</w:t>
      </w:r>
      <w:r w:rsidR="00BA6CF7" w:rsidRPr="003D0926">
        <w:t xml:space="preserve">PRYMUSEM SZKOŁY </w:t>
      </w:r>
      <w:r w:rsidR="00124320" w:rsidRPr="003D0926">
        <w:t xml:space="preserve">PODSTAWOWEJ zostaje uczeń, który uzyskał najwyższą średnią ocen z </w:t>
      </w:r>
      <w:r w:rsidR="004509B7" w:rsidRPr="003D0926">
        <w:t>pięciu</w:t>
      </w:r>
      <w:r w:rsidR="00124320" w:rsidRPr="003D0926">
        <w:t xml:space="preserve"> ostatnich lat </w:t>
      </w:r>
      <w:r w:rsidR="00505964" w:rsidRPr="003D0926">
        <w:br/>
      </w:r>
      <w:r w:rsidR="00BA6CF7" w:rsidRPr="003D0926">
        <w:t xml:space="preserve">i wzorowe zachowanie oraz </w:t>
      </w:r>
      <w:r w:rsidR="00124320" w:rsidRPr="003D0926">
        <w:t>ODZNAKĘ I DYPLOM „SREBRNA TARCZA”.</w:t>
      </w:r>
    </w:p>
    <w:p w14:paraId="2110CCF0" w14:textId="77777777" w:rsidR="00C528B4" w:rsidRPr="003D0926" w:rsidRDefault="00C528B4" w:rsidP="004B0673">
      <w:pPr>
        <w:jc w:val="both"/>
      </w:pPr>
    </w:p>
    <w:p w14:paraId="1C92D953" w14:textId="68C1D423" w:rsidR="00037C50" w:rsidRPr="00E03E52" w:rsidRDefault="00124320" w:rsidP="00920D3A">
      <w:pPr>
        <w:pStyle w:val="Akapitzlist"/>
        <w:numPr>
          <w:ilvl w:val="0"/>
          <w:numId w:val="43"/>
        </w:numPr>
        <w:tabs>
          <w:tab w:val="left" w:pos="426"/>
        </w:tabs>
        <w:jc w:val="both"/>
      </w:pPr>
      <w:r w:rsidRPr="003D0926">
        <w:t>W sytuacji, gdy kilkoro uczniów spełnia w</w:t>
      </w:r>
      <w:r w:rsidR="00037C50" w:rsidRPr="003D0926">
        <w:t>/w</w:t>
      </w:r>
      <w:r w:rsidRPr="003D0926">
        <w:t xml:space="preserve"> kryterium, rada pedagogiczna podejmuje decyzję o przyznaniu tytułu „PRYMUSA SZKOŁY PODSTAWOWEJ”, biorąc pod uwagę w pierwszej kolejności wyniki </w:t>
      </w:r>
      <w:r w:rsidR="00263CEC" w:rsidRPr="00E03E52">
        <w:t>w konkursach wiedzy, artystycznych i sportowych zatwierdzonych przez kuratorium oświaty.</w:t>
      </w:r>
    </w:p>
    <w:p w14:paraId="48A7F93A" w14:textId="77777777" w:rsidR="001E1C27" w:rsidRPr="003D0926" w:rsidRDefault="00124320" w:rsidP="00920D3A">
      <w:pPr>
        <w:pStyle w:val="Akapitzlist"/>
        <w:numPr>
          <w:ilvl w:val="0"/>
          <w:numId w:val="43"/>
        </w:numPr>
        <w:tabs>
          <w:tab w:val="left" w:pos="426"/>
        </w:tabs>
        <w:jc w:val="both"/>
      </w:pPr>
      <w:r w:rsidRPr="003D0926">
        <w:t>Jeżeli spośród laureatów „SREBRNEJ TARCZY” żaden z uczniów nie spełni w/w warunku, to w danym roku szkolnym szkoła nie przyznaje tytułu PRYMUSA SZKOŁY PODSTAWOWEJ.</w:t>
      </w:r>
    </w:p>
    <w:p w14:paraId="6F11091F" w14:textId="77777777" w:rsidR="001E1C27" w:rsidRPr="003D0926" w:rsidRDefault="00124320" w:rsidP="00920D3A">
      <w:pPr>
        <w:pStyle w:val="Akapitzlist"/>
        <w:numPr>
          <w:ilvl w:val="0"/>
          <w:numId w:val="43"/>
        </w:numPr>
        <w:tabs>
          <w:tab w:val="left" w:pos="426"/>
        </w:tabs>
        <w:jc w:val="both"/>
      </w:pPr>
      <w:r w:rsidRPr="003D0926">
        <w:t>W sytuacji, gdy kilkoro uczniów spełnia w/w kryterium, rada pedagogiczna może podjąć decyzję o przyznaniu wszystkim tym uczniom tytułu PRYMUSA SZKOŁY PODSTAWOWEJ.</w:t>
      </w:r>
    </w:p>
    <w:p w14:paraId="7B97EF68" w14:textId="77777777" w:rsidR="00C528B4" w:rsidRPr="003D0926" w:rsidRDefault="00C528B4" w:rsidP="004B0673">
      <w:pPr>
        <w:jc w:val="both"/>
        <w:rPr>
          <w:b/>
          <w:bCs/>
        </w:rPr>
      </w:pPr>
    </w:p>
    <w:p w14:paraId="0EC86072" w14:textId="77777777" w:rsidR="00124320" w:rsidRPr="003D0926" w:rsidRDefault="00124320" w:rsidP="00505964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§ 1</w:t>
      </w:r>
      <w:r w:rsidR="002658A0"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14:paraId="3828AC0A" w14:textId="77777777" w:rsidR="00124320" w:rsidRPr="003D0926" w:rsidRDefault="00124320" w:rsidP="00505964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B5CBF12" w14:textId="77777777" w:rsidR="00124320" w:rsidRPr="003D0926" w:rsidRDefault="00124320" w:rsidP="00505964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UKOŃCZENIE LICEUM</w:t>
      </w:r>
    </w:p>
    <w:p w14:paraId="001ADB4D" w14:textId="77777777" w:rsidR="00124320" w:rsidRPr="003D0926" w:rsidRDefault="00124320" w:rsidP="004B0673">
      <w:pPr>
        <w:tabs>
          <w:tab w:val="left" w:pos="0"/>
        </w:tabs>
        <w:ind w:right="-569" w:hanging="284"/>
        <w:jc w:val="both"/>
        <w:rPr>
          <w:b/>
        </w:rPr>
      </w:pPr>
    </w:p>
    <w:p w14:paraId="5A5D4256" w14:textId="4E0B9C08" w:rsidR="00037C50" w:rsidRPr="003D0926" w:rsidRDefault="00124320" w:rsidP="003045DC">
      <w:pPr>
        <w:pStyle w:val="Akapitzlist"/>
        <w:numPr>
          <w:ilvl w:val="0"/>
          <w:numId w:val="56"/>
        </w:numPr>
        <w:tabs>
          <w:tab w:val="left" w:pos="-284"/>
        </w:tabs>
        <w:ind w:right="-569"/>
        <w:jc w:val="both"/>
      </w:pPr>
      <w:r w:rsidRPr="003D0926">
        <w:t>Uczeń kończy szkołę, jeżeli</w:t>
      </w:r>
      <w:r w:rsidR="003045DC">
        <w:t xml:space="preserve"> </w:t>
      </w:r>
      <w:r w:rsidRPr="003D0926">
        <w:t xml:space="preserve">w wyniku klasyfikacji końcowej otrzymał ze wszystkich obowiązkowych zajęć edukacyjnych oraz zajęć z języka mniejszości narodowej, mniejszości etnicznej lub języka regionalnego pozytywne końcowe oceny klasyfikacyjne; </w:t>
      </w:r>
    </w:p>
    <w:p w14:paraId="46C6C88A" w14:textId="77777777" w:rsidR="00037C50" w:rsidRPr="003D0926" w:rsidRDefault="00124320" w:rsidP="003045DC">
      <w:pPr>
        <w:pStyle w:val="Akapitzlist"/>
        <w:numPr>
          <w:ilvl w:val="0"/>
          <w:numId w:val="56"/>
        </w:numPr>
        <w:tabs>
          <w:tab w:val="left" w:pos="0"/>
        </w:tabs>
        <w:ind w:right="-569"/>
        <w:jc w:val="both"/>
      </w:pPr>
      <w:r w:rsidRPr="003D0926">
        <w:t xml:space="preserve">Uczeń, który nie spełnił warunków, o których mowa w ust. 1, powtarza ostatnią klasę.  </w:t>
      </w:r>
    </w:p>
    <w:p w14:paraId="5308342B" w14:textId="77777777" w:rsidR="00037C50" w:rsidRPr="003D0926" w:rsidRDefault="00124320" w:rsidP="003045DC">
      <w:pPr>
        <w:pStyle w:val="Akapitzlist"/>
        <w:numPr>
          <w:ilvl w:val="0"/>
          <w:numId w:val="56"/>
        </w:numPr>
        <w:tabs>
          <w:tab w:val="left" w:pos="0"/>
        </w:tabs>
        <w:ind w:right="-569"/>
        <w:jc w:val="both"/>
      </w:pPr>
      <w:r w:rsidRPr="003D0926">
        <w:t>Uczeń kończy szkołę z wyróżnieniem, jeżeli w wyniku klasyfikacji końcowej uzyskał z obowiązkowych zajęć edukacyjnych średnią końcowych ocen klasyfikacyjnych co najmniej 4,75 oraz co najmniej bardzo dobrą końcową ocenę klasyfikacyjną</w:t>
      </w:r>
      <w:r w:rsidR="00037C50" w:rsidRPr="003D0926">
        <w:t xml:space="preserve"> </w:t>
      </w:r>
      <w:r w:rsidR="00D5546D" w:rsidRPr="003D0926">
        <w:t>z</w:t>
      </w:r>
      <w:r w:rsidRPr="003D0926">
        <w:t xml:space="preserve"> zachowania. </w:t>
      </w:r>
    </w:p>
    <w:p w14:paraId="7CC62DE2" w14:textId="77777777" w:rsidR="00037C50" w:rsidRPr="003D0926" w:rsidRDefault="00124320" w:rsidP="003045DC">
      <w:pPr>
        <w:pStyle w:val="Akapitzlist"/>
        <w:numPr>
          <w:ilvl w:val="0"/>
          <w:numId w:val="56"/>
        </w:numPr>
        <w:tabs>
          <w:tab w:val="left" w:pos="0"/>
        </w:tabs>
        <w:ind w:right="-569"/>
        <w:jc w:val="both"/>
      </w:pPr>
      <w:r w:rsidRPr="003D0926">
        <w:t xml:space="preserve">Uczeń realizujący obowiązek szkolny poza szkołą, kończy szkołę z wyróżnieniem, jeżeli w wyniku klasyfikacji końcowej uzyskał z obowiązkowych zajęć edukacyjnych średnią końcowych ocen klasyfikacyjnych co najmniej 4,75. </w:t>
      </w:r>
    </w:p>
    <w:p w14:paraId="59DB3641" w14:textId="77777777" w:rsidR="00124320" w:rsidRPr="003D0926" w:rsidRDefault="00124320" w:rsidP="003045DC">
      <w:pPr>
        <w:pStyle w:val="Akapitzlist"/>
        <w:numPr>
          <w:ilvl w:val="0"/>
          <w:numId w:val="56"/>
        </w:numPr>
        <w:tabs>
          <w:tab w:val="left" w:pos="0"/>
        </w:tabs>
        <w:ind w:right="-569"/>
        <w:jc w:val="both"/>
      </w:pPr>
      <w:r w:rsidRPr="003D0926">
        <w:t xml:space="preserve">Uczeń, który ukończył szkołę, otrzymuje świadectwo ukończenia szkoły, zaś uczeń, który ukończył szkołę z wyróżnieniem, otrzymuje świadectwo ukończenia </w:t>
      </w:r>
      <w:r w:rsidR="002658A0" w:rsidRPr="003D0926">
        <w:t>szkoły z</w:t>
      </w:r>
      <w:r w:rsidRPr="003D0926">
        <w:t xml:space="preserve"> wyróżnieniem</w:t>
      </w:r>
    </w:p>
    <w:p w14:paraId="49BD3EE5" w14:textId="77777777" w:rsidR="00124320" w:rsidRPr="003D0926" w:rsidRDefault="00124320" w:rsidP="004B0673">
      <w:pPr>
        <w:tabs>
          <w:tab w:val="left" w:pos="0"/>
        </w:tabs>
        <w:ind w:right="-569" w:hanging="284"/>
        <w:jc w:val="both"/>
        <w:rPr>
          <w:b/>
        </w:rPr>
      </w:pPr>
    </w:p>
    <w:p w14:paraId="7C22A484" w14:textId="77777777" w:rsidR="00124320" w:rsidRPr="003D0926" w:rsidRDefault="00124320" w:rsidP="004B0673">
      <w:pPr>
        <w:tabs>
          <w:tab w:val="left" w:pos="0"/>
        </w:tabs>
        <w:ind w:right="-569" w:hanging="284"/>
        <w:jc w:val="both"/>
        <w:rPr>
          <w:b/>
        </w:rPr>
      </w:pPr>
    </w:p>
    <w:p w14:paraId="580E472D" w14:textId="77777777" w:rsidR="00505964" w:rsidRPr="003D0926" w:rsidRDefault="00124320" w:rsidP="00505964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§ 1</w:t>
      </w:r>
      <w:r w:rsidR="002658A0">
        <w:rPr>
          <w:rFonts w:ascii="Times New Roman" w:hAnsi="Times New Roman" w:cs="Times New Roman"/>
          <w:color w:val="auto"/>
          <w:sz w:val="24"/>
          <w:szCs w:val="24"/>
        </w:rPr>
        <w:t>7</w:t>
      </w:r>
    </w:p>
    <w:p w14:paraId="36CD607D" w14:textId="77777777" w:rsidR="00505964" w:rsidRPr="003D0926" w:rsidRDefault="00505964" w:rsidP="00505964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FFB7EC3" w14:textId="77777777" w:rsidR="00124320" w:rsidRPr="003D0926" w:rsidRDefault="00505964" w:rsidP="00505964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INFORMOWANIE RODZIC</w:t>
      </w:r>
      <w:r w:rsidR="008F4508">
        <w:rPr>
          <w:rFonts w:ascii="Times New Roman" w:hAnsi="Times New Roman" w:cs="Times New Roman"/>
          <w:color w:val="auto"/>
          <w:sz w:val="24"/>
          <w:szCs w:val="24"/>
        </w:rPr>
        <w:t>Ó</w:t>
      </w:r>
      <w:r w:rsidRPr="003D0926">
        <w:rPr>
          <w:rFonts w:ascii="Times New Roman" w:hAnsi="Times New Roman" w:cs="Times New Roman"/>
          <w:color w:val="auto"/>
          <w:sz w:val="24"/>
          <w:szCs w:val="24"/>
        </w:rPr>
        <w:t>W (PRAWNYCH OPIEKUNÓW)</w:t>
      </w:r>
    </w:p>
    <w:p w14:paraId="6E3AF97F" w14:textId="77777777" w:rsidR="00505964" w:rsidRPr="003D0926" w:rsidRDefault="00505964" w:rsidP="00505964"/>
    <w:p w14:paraId="67826450" w14:textId="266F80A8" w:rsidR="00124320" w:rsidRPr="003D0926" w:rsidRDefault="003045DC" w:rsidP="003045DC">
      <w:pPr>
        <w:tabs>
          <w:tab w:val="left" w:pos="0"/>
        </w:tabs>
        <w:ind w:right="-569"/>
        <w:jc w:val="both"/>
      </w:pPr>
      <w:r>
        <w:t>1.</w:t>
      </w:r>
      <w:r w:rsidR="00BA6CF7" w:rsidRPr="003D0926">
        <w:t>Rodzice (prawni opiekunowie) informowani są</w:t>
      </w:r>
      <w:r w:rsidR="00124320" w:rsidRPr="003D0926">
        <w:t xml:space="preserve"> o postępach uczniów poprzez:</w:t>
      </w:r>
    </w:p>
    <w:p w14:paraId="104F2F8D" w14:textId="77777777" w:rsidR="00505964" w:rsidRPr="003D0926" w:rsidRDefault="00124320" w:rsidP="00920D3A">
      <w:pPr>
        <w:pStyle w:val="Akapitzlist"/>
        <w:numPr>
          <w:ilvl w:val="0"/>
          <w:numId w:val="44"/>
        </w:numPr>
        <w:ind w:left="1208" w:right="-567" w:hanging="357"/>
        <w:jc w:val="both"/>
      </w:pPr>
      <w:r w:rsidRPr="003D0926">
        <w:t>wpisy do zeszytów przedmiotowych, zeszytów ćwiczeń, dzienniczka ucznia i dziennika elektronicznego;</w:t>
      </w:r>
    </w:p>
    <w:p w14:paraId="48DFE992" w14:textId="77777777" w:rsidR="001E1C27" w:rsidRPr="003D0926" w:rsidRDefault="00124320" w:rsidP="00920D3A">
      <w:pPr>
        <w:pStyle w:val="Akapitzlist"/>
        <w:numPr>
          <w:ilvl w:val="0"/>
          <w:numId w:val="44"/>
        </w:numPr>
        <w:ind w:left="1208" w:right="-567" w:hanging="357"/>
        <w:jc w:val="both"/>
      </w:pPr>
      <w:r w:rsidRPr="003D0926">
        <w:t xml:space="preserve">spotkania wychowawców z rodzicami na </w:t>
      </w:r>
      <w:r w:rsidR="002658A0" w:rsidRPr="003D0926">
        <w:t>wywiadówkach śródokresowych</w:t>
      </w:r>
      <w:r w:rsidRPr="003D0926">
        <w:t xml:space="preserve"> i semestralnych;</w:t>
      </w:r>
    </w:p>
    <w:p w14:paraId="51106C77" w14:textId="77777777" w:rsidR="00124320" w:rsidRPr="003D0926" w:rsidRDefault="00124320" w:rsidP="00920D3A">
      <w:pPr>
        <w:pStyle w:val="Akapitzlist"/>
        <w:numPr>
          <w:ilvl w:val="0"/>
          <w:numId w:val="44"/>
        </w:numPr>
        <w:ind w:left="1208" w:right="-567" w:hanging="357"/>
        <w:jc w:val="both"/>
      </w:pPr>
      <w:r w:rsidRPr="003D0926">
        <w:t>indywidualne spotkania wychowawców i nauczycieli przedmiotów z rodzicami.</w:t>
      </w:r>
    </w:p>
    <w:p w14:paraId="7E1DF6AE" w14:textId="77777777" w:rsidR="00124320" w:rsidRPr="003D0926" w:rsidRDefault="00124320" w:rsidP="004B0673">
      <w:pPr>
        <w:tabs>
          <w:tab w:val="left" w:pos="0"/>
        </w:tabs>
        <w:ind w:right="-569" w:hanging="284"/>
        <w:jc w:val="both"/>
        <w:rPr>
          <w:b/>
        </w:rPr>
      </w:pPr>
    </w:p>
    <w:p w14:paraId="5E8D6F2A" w14:textId="77777777" w:rsidR="00124320" w:rsidRPr="003D0926" w:rsidRDefault="00124320" w:rsidP="004B0673">
      <w:pPr>
        <w:tabs>
          <w:tab w:val="left" w:pos="0"/>
        </w:tabs>
        <w:ind w:right="-569" w:hanging="284"/>
        <w:jc w:val="both"/>
        <w:rPr>
          <w:b/>
        </w:rPr>
      </w:pPr>
    </w:p>
    <w:p w14:paraId="72EE8522" w14:textId="77777777" w:rsidR="00124320" w:rsidRPr="003D0926" w:rsidRDefault="00124320" w:rsidP="00505964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color w:val="auto"/>
          <w:sz w:val="24"/>
          <w:szCs w:val="24"/>
        </w:rPr>
        <w:t>§ 1</w:t>
      </w:r>
      <w:r w:rsidR="002658A0"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14:paraId="43765240" w14:textId="77777777" w:rsidR="00124320" w:rsidRPr="003D0926" w:rsidRDefault="00124320" w:rsidP="00505964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D3E467B" w14:textId="77777777" w:rsidR="00124320" w:rsidRPr="003D0926" w:rsidRDefault="004509B7" w:rsidP="00505964">
      <w:pPr>
        <w:pStyle w:val="Tytu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0926">
        <w:rPr>
          <w:rFonts w:ascii="Times New Roman" w:hAnsi="Times New Roman" w:cs="Times New Roman"/>
          <w:iCs/>
          <w:color w:val="auto"/>
          <w:sz w:val="24"/>
          <w:szCs w:val="24"/>
        </w:rPr>
        <w:t>KSZTAŁCENIE NA ODLEGŁOŚĆ</w:t>
      </w:r>
      <w:r w:rsidR="00505964" w:rsidRPr="003D0926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(NAUCZENIE ZDALNE)</w:t>
      </w:r>
    </w:p>
    <w:p w14:paraId="49229F5F" w14:textId="77777777" w:rsidR="00124320" w:rsidRPr="003D0926" w:rsidRDefault="00124320" w:rsidP="004B0673">
      <w:pPr>
        <w:jc w:val="both"/>
        <w:rPr>
          <w:b/>
          <w:sz w:val="26"/>
          <w:szCs w:val="26"/>
        </w:rPr>
      </w:pPr>
    </w:p>
    <w:p w14:paraId="5048CC50" w14:textId="77777777" w:rsidR="00124320" w:rsidRPr="003D0926" w:rsidRDefault="00124320" w:rsidP="004B0673">
      <w:pPr>
        <w:jc w:val="both"/>
        <w:rPr>
          <w:iCs/>
        </w:rPr>
      </w:pPr>
      <w:r w:rsidRPr="003D0926">
        <w:rPr>
          <w:iCs/>
        </w:rPr>
        <w:t xml:space="preserve">1. </w:t>
      </w:r>
      <w:r w:rsidRPr="003D0926">
        <w:rPr>
          <w:bCs/>
          <w:iCs/>
        </w:rPr>
        <w:t>Wewnątrzszkoln</w:t>
      </w:r>
      <w:r w:rsidR="008F4508">
        <w:rPr>
          <w:bCs/>
          <w:iCs/>
        </w:rPr>
        <w:t>e Zasady</w:t>
      </w:r>
      <w:r w:rsidRPr="003D0926">
        <w:rPr>
          <w:bCs/>
          <w:iCs/>
        </w:rPr>
        <w:t xml:space="preserve"> Oceniania dotyczący nauczania zdalnego</w:t>
      </w:r>
      <w:r w:rsidR="000C5089" w:rsidRPr="003D0926">
        <w:rPr>
          <w:bCs/>
          <w:iCs/>
        </w:rPr>
        <w:t xml:space="preserve"> (kształcenia na odległość)</w:t>
      </w:r>
      <w:r w:rsidRPr="003D0926">
        <w:rPr>
          <w:bCs/>
          <w:iCs/>
        </w:rPr>
        <w:t xml:space="preserve"> ma charakter przejściowy, w okresie wyznaczonym przez Dyrektora szkoły. W</w:t>
      </w:r>
      <w:r w:rsidRPr="003D0926">
        <w:rPr>
          <w:iCs/>
        </w:rPr>
        <w:t xml:space="preserve">prowadza się </w:t>
      </w:r>
      <w:r w:rsidR="008F4508">
        <w:rPr>
          <w:iCs/>
        </w:rPr>
        <w:t xml:space="preserve">je </w:t>
      </w:r>
      <w:r w:rsidRPr="003D0926">
        <w:rPr>
          <w:iCs/>
        </w:rPr>
        <w:t xml:space="preserve">w celu umożliwienia realizacji podstawy programowej oraz monitorowania postępów edukacyjnych uczniów w okresie, w którym tradycyjna forma realizacji zajęć jest </w:t>
      </w:r>
      <w:r w:rsidR="002658A0" w:rsidRPr="003D0926">
        <w:rPr>
          <w:iCs/>
        </w:rPr>
        <w:t>niemożliwa do</w:t>
      </w:r>
      <w:r w:rsidRPr="003D0926">
        <w:rPr>
          <w:iCs/>
        </w:rPr>
        <w:t xml:space="preserve"> kontynuowania na terenie szkoły.</w:t>
      </w:r>
    </w:p>
    <w:p w14:paraId="13D2F9DF" w14:textId="77777777" w:rsidR="000C5089" w:rsidRPr="003D0926" w:rsidRDefault="000C5089" w:rsidP="004B0673">
      <w:pPr>
        <w:jc w:val="both"/>
        <w:rPr>
          <w:iCs/>
        </w:rPr>
      </w:pPr>
    </w:p>
    <w:p w14:paraId="1FC8AD91" w14:textId="77777777" w:rsidR="00124320" w:rsidRPr="003D0926" w:rsidRDefault="00124320" w:rsidP="004B0673">
      <w:pPr>
        <w:jc w:val="both"/>
        <w:rPr>
          <w:iCs/>
        </w:rPr>
      </w:pPr>
      <w:r w:rsidRPr="003D0926">
        <w:rPr>
          <w:iCs/>
        </w:rPr>
        <w:t xml:space="preserve">2. Nauczanie zdalne </w:t>
      </w:r>
      <w:r w:rsidR="000C5089" w:rsidRPr="003D0926">
        <w:rPr>
          <w:iCs/>
        </w:rPr>
        <w:t xml:space="preserve">(kształcenie na odległość) </w:t>
      </w:r>
      <w:r w:rsidRPr="003D0926">
        <w:rPr>
          <w:iCs/>
        </w:rPr>
        <w:t>polega na kontaktowaniu się i pracy nauczyciela z daną klasą poprzez urządzenia takie jak: komputer, tablet, telefon; przy użyciu komunikatorów społecznych, e-dziennik</w:t>
      </w:r>
      <w:r w:rsidR="008F4508">
        <w:rPr>
          <w:iCs/>
        </w:rPr>
        <w:t>a</w:t>
      </w:r>
      <w:r w:rsidRPr="003D0926">
        <w:rPr>
          <w:iCs/>
        </w:rPr>
        <w:t xml:space="preserve"> lub platformy </w:t>
      </w:r>
      <w:r w:rsidR="008F4508">
        <w:rPr>
          <w:iCs/>
        </w:rPr>
        <w:t xml:space="preserve">Microsoft </w:t>
      </w:r>
      <w:proofErr w:type="spellStart"/>
      <w:r w:rsidR="008F4508">
        <w:rPr>
          <w:iCs/>
        </w:rPr>
        <w:t>T</w:t>
      </w:r>
      <w:r w:rsidRPr="003D0926">
        <w:rPr>
          <w:iCs/>
        </w:rPr>
        <w:t>eams</w:t>
      </w:r>
      <w:proofErr w:type="spellEnd"/>
      <w:r w:rsidRPr="003D0926">
        <w:rPr>
          <w:iCs/>
        </w:rPr>
        <w:t>.</w:t>
      </w:r>
    </w:p>
    <w:p w14:paraId="70B74713" w14:textId="77777777" w:rsidR="000C5089" w:rsidRPr="003D0926" w:rsidRDefault="000C5089" w:rsidP="004B0673">
      <w:pPr>
        <w:jc w:val="both"/>
        <w:rPr>
          <w:iCs/>
        </w:rPr>
      </w:pPr>
    </w:p>
    <w:p w14:paraId="422E94F8" w14:textId="77777777" w:rsidR="00124320" w:rsidRPr="003D0926" w:rsidRDefault="00124320" w:rsidP="004B0673">
      <w:pPr>
        <w:jc w:val="both"/>
        <w:rPr>
          <w:iCs/>
        </w:rPr>
      </w:pPr>
      <w:r w:rsidRPr="003D0926">
        <w:rPr>
          <w:iCs/>
        </w:rPr>
        <w:t>3.  W ramach zdalnej nauki</w:t>
      </w:r>
      <w:r w:rsidR="000C5089" w:rsidRPr="003D0926">
        <w:rPr>
          <w:iCs/>
        </w:rPr>
        <w:t xml:space="preserve"> (kształcenia na odległość)</w:t>
      </w:r>
      <w:r w:rsidRPr="003D0926">
        <w:rPr>
          <w:iCs/>
        </w:rPr>
        <w:t>, uczeń ma obowiązek:</w:t>
      </w:r>
    </w:p>
    <w:p w14:paraId="1015CBAF" w14:textId="77777777" w:rsidR="001E1C27" w:rsidRPr="003D0926" w:rsidRDefault="00124320" w:rsidP="00920D3A">
      <w:pPr>
        <w:pStyle w:val="Akapitzlist"/>
        <w:numPr>
          <w:ilvl w:val="0"/>
          <w:numId w:val="45"/>
        </w:numPr>
        <w:jc w:val="both"/>
        <w:rPr>
          <w:iCs/>
        </w:rPr>
      </w:pPr>
      <w:r w:rsidRPr="003D0926">
        <w:rPr>
          <w:iCs/>
        </w:rPr>
        <w:t xml:space="preserve">uczestnictwa w zajęciach lekcyjnych poprzez odczytanie wiadomości, opracowanie lekcji wysłanych przez nauczyciela przedmiotu, uczestnictwo w zajęciach on-line na platformie </w:t>
      </w:r>
      <w:r w:rsidR="008F4508">
        <w:rPr>
          <w:iCs/>
        </w:rPr>
        <w:t xml:space="preserve">Microsoft </w:t>
      </w:r>
      <w:proofErr w:type="spellStart"/>
      <w:r w:rsidR="008F4508">
        <w:rPr>
          <w:iCs/>
        </w:rPr>
        <w:t>T</w:t>
      </w:r>
      <w:r w:rsidR="008F4508" w:rsidRPr="003D0926">
        <w:rPr>
          <w:iCs/>
        </w:rPr>
        <w:t>eams</w:t>
      </w:r>
      <w:proofErr w:type="spellEnd"/>
      <w:r w:rsidRPr="003D0926">
        <w:rPr>
          <w:iCs/>
        </w:rPr>
        <w:t>,</w:t>
      </w:r>
    </w:p>
    <w:p w14:paraId="2F33A708" w14:textId="77777777" w:rsidR="001E1C27" w:rsidRPr="003D0926" w:rsidRDefault="00124320" w:rsidP="00920D3A">
      <w:pPr>
        <w:pStyle w:val="Akapitzlist"/>
        <w:numPr>
          <w:ilvl w:val="0"/>
          <w:numId w:val="45"/>
        </w:numPr>
        <w:jc w:val="both"/>
        <w:rPr>
          <w:iCs/>
        </w:rPr>
      </w:pPr>
      <w:r w:rsidRPr="003D0926">
        <w:rPr>
          <w:iCs/>
        </w:rPr>
        <w:t>systematycznego utrwalania wiedzy i umiejętności w zakresie wskazanym przez nauczyciela danego przedmiotu,</w:t>
      </w:r>
    </w:p>
    <w:p w14:paraId="6B9BA90F" w14:textId="77777777" w:rsidR="00124320" w:rsidRPr="003D0926" w:rsidRDefault="00117F77" w:rsidP="00920D3A">
      <w:pPr>
        <w:pStyle w:val="Akapitzlist"/>
        <w:numPr>
          <w:ilvl w:val="0"/>
          <w:numId w:val="45"/>
        </w:numPr>
        <w:jc w:val="both"/>
        <w:rPr>
          <w:iCs/>
        </w:rPr>
      </w:pPr>
      <w:r w:rsidRPr="003D0926">
        <w:rPr>
          <w:iCs/>
        </w:rPr>
        <w:t xml:space="preserve">na prośbę nauczyciela do </w:t>
      </w:r>
      <w:r w:rsidR="00124320" w:rsidRPr="003D0926">
        <w:rPr>
          <w:iCs/>
        </w:rPr>
        <w:t>korzystania na lekcjach z kamerki oraz mikrofonu.</w:t>
      </w:r>
    </w:p>
    <w:p w14:paraId="4DB18568" w14:textId="77777777" w:rsidR="000C5089" w:rsidRPr="003D0926" w:rsidRDefault="000C5089" w:rsidP="004B0673">
      <w:pPr>
        <w:jc w:val="both"/>
        <w:rPr>
          <w:iCs/>
        </w:rPr>
      </w:pPr>
    </w:p>
    <w:p w14:paraId="2E57C26C" w14:textId="77777777" w:rsidR="00124320" w:rsidRDefault="00124320" w:rsidP="004B0673">
      <w:pPr>
        <w:jc w:val="both"/>
        <w:rPr>
          <w:iCs/>
        </w:rPr>
      </w:pPr>
      <w:r w:rsidRPr="003D0926">
        <w:rPr>
          <w:iCs/>
        </w:rPr>
        <w:t xml:space="preserve">4. Jeżeli uczeń ma problemy z dostępem do komputera, </w:t>
      </w:r>
      <w:r w:rsidR="002658A0" w:rsidRPr="003D0926">
        <w:rPr>
          <w:iCs/>
        </w:rPr>
        <w:t>Internetu</w:t>
      </w:r>
      <w:r w:rsidRPr="003D0926">
        <w:rPr>
          <w:iCs/>
        </w:rPr>
        <w:t xml:space="preserve"> itp. co uniemożliwia mu lub utrudnia naukę zdalną, powinien zgłosić to do wychowawcy klasy, który poinformuje o tym poszczególnych nauczycieli uczących w danej klasie </w:t>
      </w:r>
      <w:r w:rsidR="00505964" w:rsidRPr="003D0926">
        <w:rPr>
          <w:iCs/>
        </w:rPr>
        <w:br/>
      </w:r>
      <w:r w:rsidRPr="003D0926">
        <w:rPr>
          <w:iCs/>
        </w:rPr>
        <w:t>i wspólnie z nimi zaproponuje formę pracy zdalnej.</w:t>
      </w:r>
    </w:p>
    <w:p w14:paraId="77CA6254" w14:textId="77777777" w:rsidR="001138CC" w:rsidRPr="003D0926" w:rsidRDefault="001138CC" w:rsidP="004B0673">
      <w:pPr>
        <w:jc w:val="both"/>
        <w:rPr>
          <w:iCs/>
        </w:rPr>
      </w:pPr>
    </w:p>
    <w:p w14:paraId="2A2B1A17" w14:textId="77777777" w:rsidR="00124320" w:rsidRPr="008F4508" w:rsidRDefault="00124320" w:rsidP="004B0673">
      <w:pPr>
        <w:jc w:val="both"/>
        <w:rPr>
          <w:iCs/>
          <w:strike/>
          <w:color w:val="FF0000"/>
        </w:rPr>
      </w:pPr>
      <w:r w:rsidRPr="003D0926">
        <w:rPr>
          <w:iCs/>
        </w:rPr>
        <w:t>5. Nauczyciele odnotowują uczestnictwo w zajęciach zdalnych zaznaczając obecność zdalną lub nieobecność zdalną.</w:t>
      </w:r>
    </w:p>
    <w:p w14:paraId="5294BBA5" w14:textId="77777777" w:rsidR="000C5089" w:rsidRPr="003D0926" w:rsidRDefault="000C5089" w:rsidP="004B0673">
      <w:pPr>
        <w:jc w:val="both"/>
        <w:rPr>
          <w:iCs/>
        </w:rPr>
      </w:pPr>
    </w:p>
    <w:p w14:paraId="2EEF9A3C" w14:textId="77777777" w:rsidR="00124320" w:rsidRPr="003D0926" w:rsidRDefault="00124320" w:rsidP="004B0673">
      <w:pPr>
        <w:jc w:val="both"/>
        <w:rPr>
          <w:iCs/>
        </w:rPr>
      </w:pPr>
      <w:r w:rsidRPr="003D0926">
        <w:rPr>
          <w:iCs/>
        </w:rPr>
        <w:t xml:space="preserve">6. </w:t>
      </w:r>
      <w:r w:rsidRPr="008C05A4">
        <w:rPr>
          <w:b/>
          <w:iCs/>
        </w:rPr>
        <w:t>Obowiązuje bezwzględny zakaz rejestrowania czy fotografowania spotkań w formie lekcji</w:t>
      </w:r>
      <w:r w:rsidRPr="003D0926">
        <w:rPr>
          <w:iCs/>
        </w:rPr>
        <w:t xml:space="preserve"> </w:t>
      </w:r>
      <w:r w:rsidRPr="008C05A4">
        <w:rPr>
          <w:b/>
          <w:iCs/>
        </w:rPr>
        <w:t>on-line, wizerunków</w:t>
      </w:r>
      <w:r w:rsidRPr="003D0926">
        <w:rPr>
          <w:iCs/>
        </w:rPr>
        <w:t xml:space="preserve"> uczestników oraz przedstawianych w trakcie zajęć materiałów, niezależnie od tego, czy odbywają się w trybie na żywo,</w:t>
      </w:r>
      <w:r w:rsidR="00505964" w:rsidRPr="003D0926">
        <w:rPr>
          <w:iCs/>
        </w:rPr>
        <w:br/>
      </w:r>
      <w:r w:rsidRPr="003D0926">
        <w:rPr>
          <w:iCs/>
        </w:rPr>
        <w:t xml:space="preserve"> czy też w innej formie </w:t>
      </w:r>
      <w:r w:rsidR="002658A0" w:rsidRPr="003D0926">
        <w:rPr>
          <w:iCs/>
        </w:rPr>
        <w:t>interakcji z</w:t>
      </w:r>
      <w:r w:rsidRPr="003D0926">
        <w:rPr>
          <w:iCs/>
        </w:rPr>
        <w:t xml:space="preserve"> prowadzącym zajęcia.</w:t>
      </w:r>
    </w:p>
    <w:p w14:paraId="38FCBBDA" w14:textId="77777777" w:rsidR="000C5089" w:rsidRPr="003D0926" w:rsidRDefault="000C5089" w:rsidP="004B0673">
      <w:pPr>
        <w:jc w:val="both"/>
        <w:rPr>
          <w:iCs/>
        </w:rPr>
      </w:pPr>
    </w:p>
    <w:p w14:paraId="52BF5BAF" w14:textId="77777777" w:rsidR="00124320" w:rsidRPr="003D0926" w:rsidRDefault="00124320" w:rsidP="004B0673">
      <w:pPr>
        <w:jc w:val="both"/>
        <w:rPr>
          <w:iCs/>
        </w:rPr>
      </w:pPr>
      <w:r w:rsidRPr="003D0926">
        <w:rPr>
          <w:iCs/>
        </w:rPr>
        <w:t>7. Zajęcia edukacyjne w okresie nauczania zdalnego odbywają się według obowiązującego tygodniowego rozkładu zajęć oraz przez umieszczenie zadań przez nauczyciela przedmiotu na wskazanych wcześniej komunikatorach internetowych.</w:t>
      </w:r>
    </w:p>
    <w:p w14:paraId="122D18FA" w14:textId="77777777" w:rsidR="000C5089" w:rsidRPr="003D0926" w:rsidRDefault="000C5089" w:rsidP="004B0673">
      <w:pPr>
        <w:jc w:val="both"/>
        <w:rPr>
          <w:iCs/>
        </w:rPr>
      </w:pPr>
    </w:p>
    <w:p w14:paraId="6723DE79" w14:textId="77777777" w:rsidR="0026298F" w:rsidRPr="003D0926" w:rsidRDefault="00124320" w:rsidP="004B0673">
      <w:pPr>
        <w:jc w:val="both"/>
        <w:rPr>
          <w:iCs/>
        </w:rPr>
      </w:pPr>
      <w:r w:rsidRPr="003D0926">
        <w:rPr>
          <w:iCs/>
        </w:rPr>
        <w:t>8. Przy ocenianiu uczniów w czasie nauczania zdalnego obowiązuje skala ocen stosowana dotychczas.</w:t>
      </w:r>
    </w:p>
    <w:p w14:paraId="661AB5E0" w14:textId="77777777" w:rsidR="000C5089" w:rsidRPr="003D0926" w:rsidRDefault="000C5089" w:rsidP="004B0673">
      <w:pPr>
        <w:tabs>
          <w:tab w:val="left" w:pos="851"/>
        </w:tabs>
        <w:jc w:val="both"/>
        <w:rPr>
          <w:iCs/>
        </w:rPr>
      </w:pPr>
    </w:p>
    <w:p w14:paraId="29C03E20" w14:textId="77777777" w:rsidR="000C5089" w:rsidRPr="002658A0" w:rsidRDefault="002658A0" w:rsidP="002658A0">
      <w:pPr>
        <w:tabs>
          <w:tab w:val="left" w:pos="851"/>
        </w:tabs>
        <w:jc w:val="both"/>
        <w:rPr>
          <w:iCs/>
        </w:rPr>
      </w:pPr>
      <w:r w:rsidRPr="002658A0">
        <w:rPr>
          <w:iCs/>
        </w:rPr>
        <w:t>9.</w:t>
      </w:r>
      <w:r>
        <w:rPr>
          <w:iCs/>
        </w:rPr>
        <w:t xml:space="preserve"> </w:t>
      </w:r>
      <w:r w:rsidR="00124320" w:rsidRPr="002658A0">
        <w:rPr>
          <w:iCs/>
        </w:rPr>
        <w:t>Przesyłanie prac pisemnych lub innych form zadań odbywa się</w:t>
      </w:r>
      <w:r w:rsidR="008C05A4" w:rsidRPr="002658A0">
        <w:rPr>
          <w:iCs/>
        </w:rPr>
        <w:t xml:space="preserve"> poprzez platformę Microsoft </w:t>
      </w:r>
      <w:proofErr w:type="spellStart"/>
      <w:r w:rsidR="008C05A4" w:rsidRPr="002658A0">
        <w:rPr>
          <w:iCs/>
        </w:rPr>
        <w:t>Teams</w:t>
      </w:r>
      <w:proofErr w:type="spellEnd"/>
      <w:r w:rsidRPr="002658A0">
        <w:rPr>
          <w:iCs/>
        </w:rPr>
        <w:t>.</w:t>
      </w:r>
      <w:r w:rsidR="00124320" w:rsidRPr="002658A0">
        <w:rPr>
          <w:iCs/>
        </w:rPr>
        <w:t xml:space="preserve"> </w:t>
      </w:r>
    </w:p>
    <w:p w14:paraId="4F1C0CBE" w14:textId="77777777" w:rsidR="002658A0" w:rsidRPr="002658A0" w:rsidRDefault="002658A0" w:rsidP="002658A0"/>
    <w:p w14:paraId="0221BAEE" w14:textId="77777777" w:rsidR="000C5089" w:rsidRDefault="000C5089" w:rsidP="004B0673">
      <w:pPr>
        <w:tabs>
          <w:tab w:val="left" w:pos="851"/>
        </w:tabs>
        <w:jc w:val="both"/>
        <w:rPr>
          <w:iCs/>
        </w:rPr>
      </w:pPr>
      <w:r w:rsidRPr="003D0926">
        <w:rPr>
          <w:iCs/>
        </w:rPr>
        <w:t>1</w:t>
      </w:r>
      <w:r w:rsidR="002658A0">
        <w:rPr>
          <w:iCs/>
        </w:rPr>
        <w:t>0</w:t>
      </w:r>
      <w:r w:rsidR="00124320" w:rsidRPr="003D0926">
        <w:rPr>
          <w:iCs/>
        </w:rPr>
        <w:t xml:space="preserve">. Nauczyciel ma 14 dni na sprawdzenie pracy i poinformowanie uczniów o ocenach, </w:t>
      </w:r>
      <w:r w:rsidR="002658A0" w:rsidRPr="003D0926">
        <w:rPr>
          <w:iCs/>
        </w:rPr>
        <w:t>oraz o</w:t>
      </w:r>
      <w:r w:rsidR="00124320" w:rsidRPr="003D0926">
        <w:rPr>
          <w:iCs/>
        </w:rPr>
        <w:t xml:space="preserve"> terminach i sposobach poprawy.</w:t>
      </w:r>
    </w:p>
    <w:p w14:paraId="630CF122" w14:textId="77777777" w:rsidR="002658A0" w:rsidRPr="003D0926" w:rsidRDefault="002658A0" w:rsidP="004B0673">
      <w:pPr>
        <w:tabs>
          <w:tab w:val="left" w:pos="851"/>
        </w:tabs>
        <w:jc w:val="both"/>
        <w:rPr>
          <w:b/>
          <w:bCs/>
          <w:iCs/>
        </w:rPr>
      </w:pPr>
    </w:p>
    <w:p w14:paraId="028B99CC" w14:textId="77777777" w:rsidR="00124320" w:rsidRPr="003D0926" w:rsidRDefault="000C5089" w:rsidP="004B0673">
      <w:pPr>
        <w:tabs>
          <w:tab w:val="left" w:pos="851"/>
        </w:tabs>
        <w:jc w:val="both"/>
        <w:rPr>
          <w:iCs/>
        </w:rPr>
      </w:pPr>
      <w:r w:rsidRPr="003D0926">
        <w:rPr>
          <w:bCs/>
          <w:iCs/>
        </w:rPr>
        <w:t>12</w:t>
      </w:r>
      <w:r w:rsidR="00124320" w:rsidRPr="003D0926">
        <w:rPr>
          <w:bCs/>
          <w:iCs/>
        </w:rPr>
        <w:t>.</w:t>
      </w:r>
      <w:r w:rsidR="00124320" w:rsidRPr="003D0926">
        <w:rPr>
          <w:iCs/>
        </w:rPr>
        <w:t xml:space="preserve"> Formy pracy i sposoby sprawdzania wiadomości i umiejętności na czas nauki zdalnej ujęte są w P</w:t>
      </w:r>
      <w:r w:rsidR="008C05A4">
        <w:rPr>
          <w:iCs/>
        </w:rPr>
        <w:t>Z</w:t>
      </w:r>
      <w:r w:rsidR="00124320" w:rsidRPr="003D0926">
        <w:rPr>
          <w:iCs/>
        </w:rPr>
        <w:t>O z poszczególnych przedmiotów.</w:t>
      </w:r>
    </w:p>
    <w:p w14:paraId="4097D591" w14:textId="77777777" w:rsidR="000C5089" w:rsidRPr="003D0926" w:rsidRDefault="000C5089" w:rsidP="004B0673">
      <w:pPr>
        <w:tabs>
          <w:tab w:val="left" w:pos="851"/>
        </w:tabs>
        <w:jc w:val="both"/>
        <w:rPr>
          <w:iCs/>
        </w:rPr>
      </w:pPr>
    </w:p>
    <w:p w14:paraId="1BE8E6D5" w14:textId="77777777" w:rsidR="00124320" w:rsidRPr="003D0926" w:rsidRDefault="000C5089" w:rsidP="004B0673">
      <w:pPr>
        <w:tabs>
          <w:tab w:val="left" w:pos="851"/>
        </w:tabs>
        <w:jc w:val="both"/>
        <w:rPr>
          <w:iCs/>
        </w:rPr>
      </w:pPr>
      <w:r w:rsidRPr="003D0926">
        <w:rPr>
          <w:iCs/>
        </w:rPr>
        <w:t>13</w:t>
      </w:r>
      <w:r w:rsidR="00124320" w:rsidRPr="003D0926">
        <w:rPr>
          <w:iCs/>
        </w:rPr>
        <w:t>. Oceny wystawiane są zgodnie z obowiązującym w W</w:t>
      </w:r>
      <w:r w:rsidR="008F4508">
        <w:rPr>
          <w:iCs/>
        </w:rPr>
        <w:t>Z</w:t>
      </w:r>
      <w:r w:rsidR="00124320" w:rsidRPr="003D0926">
        <w:rPr>
          <w:iCs/>
        </w:rPr>
        <w:t xml:space="preserve">O systemem procentowym, ale wagi ocen z poszczególnych aktywności </w:t>
      </w:r>
      <w:r w:rsidR="002658A0" w:rsidRPr="003D0926">
        <w:rPr>
          <w:iCs/>
        </w:rPr>
        <w:t>ucznia na</w:t>
      </w:r>
      <w:r w:rsidR="00124320" w:rsidRPr="003D0926">
        <w:rPr>
          <w:iCs/>
        </w:rPr>
        <w:t xml:space="preserve"> czas nauczania </w:t>
      </w:r>
      <w:r w:rsidR="002658A0" w:rsidRPr="003D0926">
        <w:rPr>
          <w:iCs/>
        </w:rPr>
        <w:t>zdalnego mogą</w:t>
      </w:r>
      <w:r w:rsidR="00124320" w:rsidRPr="003D0926">
        <w:rPr>
          <w:iCs/>
        </w:rPr>
        <w:t xml:space="preserve"> ulec zmianie.</w:t>
      </w:r>
    </w:p>
    <w:p w14:paraId="50EC4AFA" w14:textId="77777777" w:rsidR="000C5089" w:rsidRPr="003D0926" w:rsidRDefault="000C5089" w:rsidP="004B0673">
      <w:pPr>
        <w:tabs>
          <w:tab w:val="left" w:pos="851"/>
        </w:tabs>
        <w:jc w:val="both"/>
        <w:rPr>
          <w:iCs/>
        </w:rPr>
      </w:pPr>
    </w:p>
    <w:p w14:paraId="14052B3F" w14:textId="77777777" w:rsidR="00124320" w:rsidRPr="003D0926" w:rsidRDefault="000C5089" w:rsidP="004B0673">
      <w:pPr>
        <w:tabs>
          <w:tab w:val="left" w:pos="851"/>
        </w:tabs>
        <w:jc w:val="both"/>
        <w:rPr>
          <w:iCs/>
        </w:rPr>
      </w:pPr>
      <w:r w:rsidRPr="003D0926">
        <w:rPr>
          <w:iCs/>
        </w:rPr>
        <w:t>14</w:t>
      </w:r>
      <w:r w:rsidR="00124320" w:rsidRPr="003D0926">
        <w:rPr>
          <w:iCs/>
        </w:rPr>
        <w:t>. Klasyfikowanie i promowanie uczniów odbywa się zgodnie z zasadami umieszczonymi w statucie.</w:t>
      </w:r>
    </w:p>
    <w:p w14:paraId="2558BBDF" w14:textId="77777777" w:rsidR="000C5089" w:rsidRPr="003D0926" w:rsidRDefault="000C5089" w:rsidP="004B0673">
      <w:pPr>
        <w:tabs>
          <w:tab w:val="left" w:pos="851"/>
        </w:tabs>
        <w:jc w:val="both"/>
        <w:rPr>
          <w:iCs/>
        </w:rPr>
      </w:pPr>
    </w:p>
    <w:p w14:paraId="582C2563" w14:textId="77777777" w:rsidR="00124320" w:rsidRPr="003D0926" w:rsidRDefault="00124320" w:rsidP="004B0673">
      <w:pPr>
        <w:tabs>
          <w:tab w:val="left" w:pos="851"/>
        </w:tabs>
        <w:jc w:val="both"/>
        <w:rPr>
          <w:iCs/>
        </w:rPr>
      </w:pPr>
      <w:r w:rsidRPr="003D0926">
        <w:rPr>
          <w:iCs/>
        </w:rPr>
        <w:t xml:space="preserve">16. O zagrożeniach oceną niedostateczną nauczyciele informują rodziców/prawnych opiekunów   w terminie wynikającym </w:t>
      </w:r>
      <w:r w:rsidR="000C5089" w:rsidRPr="003D0926">
        <w:rPr>
          <w:iCs/>
        </w:rPr>
        <w:br/>
      </w:r>
      <w:r w:rsidRPr="003D0926">
        <w:rPr>
          <w:iCs/>
        </w:rPr>
        <w:t>z harmonogramu pracy szkoły poprzez dziennik elektroniczny.</w:t>
      </w:r>
    </w:p>
    <w:p w14:paraId="30A33CD4" w14:textId="77777777" w:rsidR="000C5089" w:rsidRPr="003D0926" w:rsidRDefault="000C5089" w:rsidP="004B0673">
      <w:pPr>
        <w:tabs>
          <w:tab w:val="left" w:pos="851"/>
        </w:tabs>
        <w:jc w:val="both"/>
        <w:rPr>
          <w:iCs/>
        </w:rPr>
      </w:pPr>
    </w:p>
    <w:p w14:paraId="01616025" w14:textId="77777777" w:rsidR="001E1C27" w:rsidRPr="003D0926" w:rsidRDefault="00124320" w:rsidP="004B0673">
      <w:pPr>
        <w:tabs>
          <w:tab w:val="left" w:pos="851"/>
        </w:tabs>
        <w:jc w:val="both"/>
        <w:rPr>
          <w:iCs/>
        </w:rPr>
      </w:pPr>
      <w:r w:rsidRPr="003D0926">
        <w:rPr>
          <w:iCs/>
        </w:rPr>
        <w:t>17. Ocenie</w:t>
      </w:r>
      <w:r w:rsidR="008F4508">
        <w:rPr>
          <w:iCs/>
        </w:rPr>
        <w:t xml:space="preserve"> </w:t>
      </w:r>
      <w:r w:rsidR="002658A0" w:rsidRPr="003D0926">
        <w:rPr>
          <w:iCs/>
        </w:rPr>
        <w:t>z zachowania</w:t>
      </w:r>
      <w:r w:rsidRPr="003D0926">
        <w:rPr>
          <w:iCs/>
        </w:rPr>
        <w:t xml:space="preserve"> w przypadku zdalnego nauczania podlega:</w:t>
      </w:r>
    </w:p>
    <w:p w14:paraId="0FB217BA" w14:textId="77777777" w:rsidR="001E1C27" w:rsidRPr="003D0926" w:rsidRDefault="00124320" w:rsidP="00920D3A">
      <w:pPr>
        <w:pStyle w:val="Akapitzlist"/>
        <w:numPr>
          <w:ilvl w:val="0"/>
          <w:numId w:val="47"/>
        </w:numPr>
        <w:tabs>
          <w:tab w:val="left" w:pos="851"/>
        </w:tabs>
        <w:jc w:val="both"/>
        <w:rPr>
          <w:iCs/>
        </w:rPr>
      </w:pPr>
      <w:r w:rsidRPr="003D0926">
        <w:rPr>
          <w:iCs/>
        </w:rPr>
        <w:t>systematyczność i sumienność w uczestniczeniu w zajęciach,</w:t>
      </w:r>
    </w:p>
    <w:p w14:paraId="3E44FB76" w14:textId="77777777" w:rsidR="001E1C27" w:rsidRPr="003D0926" w:rsidRDefault="002658A0" w:rsidP="00920D3A">
      <w:pPr>
        <w:pStyle w:val="Akapitzlist"/>
        <w:numPr>
          <w:ilvl w:val="0"/>
          <w:numId w:val="47"/>
        </w:numPr>
        <w:tabs>
          <w:tab w:val="left" w:pos="851"/>
        </w:tabs>
        <w:jc w:val="both"/>
        <w:rPr>
          <w:iCs/>
        </w:rPr>
      </w:pPr>
      <w:r w:rsidRPr="003D0926">
        <w:rPr>
          <w:iCs/>
        </w:rPr>
        <w:t>uczciwość w</w:t>
      </w:r>
      <w:r w:rsidR="00124320" w:rsidRPr="003D0926">
        <w:rPr>
          <w:iCs/>
        </w:rPr>
        <w:t xml:space="preserve"> wykonywaniu zadań (nie dopuszcza się prac pisanych niesamodzielnie), </w:t>
      </w:r>
    </w:p>
    <w:p w14:paraId="776FA861" w14:textId="77777777" w:rsidR="001E1C27" w:rsidRPr="003D0926" w:rsidRDefault="00124320" w:rsidP="00920D3A">
      <w:pPr>
        <w:pStyle w:val="Akapitzlist"/>
        <w:numPr>
          <w:ilvl w:val="0"/>
          <w:numId w:val="47"/>
        </w:numPr>
        <w:tabs>
          <w:tab w:val="left" w:pos="851"/>
        </w:tabs>
        <w:jc w:val="both"/>
        <w:rPr>
          <w:iCs/>
        </w:rPr>
      </w:pPr>
      <w:r w:rsidRPr="003D0926">
        <w:rPr>
          <w:iCs/>
        </w:rPr>
        <w:t>terminowość odsyłania prac</w:t>
      </w:r>
      <w:r w:rsidR="001E1C27" w:rsidRPr="003D0926">
        <w:rPr>
          <w:iCs/>
        </w:rPr>
        <w:t>,</w:t>
      </w:r>
    </w:p>
    <w:p w14:paraId="119B96EA" w14:textId="77777777" w:rsidR="00124320" w:rsidRPr="003D0926" w:rsidRDefault="00124320" w:rsidP="00920D3A">
      <w:pPr>
        <w:pStyle w:val="Akapitzlist"/>
        <w:numPr>
          <w:ilvl w:val="0"/>
          <w:numId w:val="47"/>
        </w:numPr>
        <w:tabs>
          <w:tab w:val="left" w:pos="851"/>
        </w:tabs>
        <w:jc w:val="both"/>
        <w:rPr>
          <w:iCs/>
        </w:rPr>
      </w:pPr>
      <w:r w:rsidRPr="003D0926">
        <w:rPr>
          <w:iCs/>
        </w:rPr>
        <w:t xml:space="preserve">postawa ucznia wobec przedmiotu. </w:t>
      </w:r>
    </w:p>
    <w:p w14:paraId="18F94449" w14:textId="77777777" w:rsidR="000C5089" w:rsidRPr="003D0926" w:rsidRDefault="000C5089" w:rsidP="004B0673">
      <w:pPr>
        <w:pStyle w:val="Tekstpodstawowy"/>
        <w:rPr>
          <w:iCs/>
        </w:rPr>
      </w:pPr>
    </w:p>
    <w:p w14:paraId="2DBD5D9E" w14:textId="77777777" w:rsidR="00124320" w:rsidRPr="003D0926" w:rsidRDefault="00124320" w:rsidP="004B0673">
      <w:pPr>
        <w:pStyle w:val="Tekstpodstawowy"/>
        <w:rPr>
          <w:iCs/>
        </w:rPr>
      </w:pPr>
      <w:r w:rsidRPr="003D0926">
        <w:rPr>
          <w:iCs/>
        </w:rPr>
        <w:t xml:space="preserve">18. Ocena śródroczna lub końcowa z zachowania może ulec obniżeniu, w przypadku naruszenia zasad dotyczących nagrywania, kopiowania, rozpowszechniania przesłanych materiałów uczniom, oraz udostępniania osobom nieuprawnionym do </w:t>
      </w:r>
      <w:r w:rsidR="002658A0" w:rsidRPr="003D0926">
        <w:rPr>
          <w:iCs/>
        </w:rPr>
        <w:t>uczestniczenia w</w:t>
      </w:r>
      <w:r w:rsidRPr="003D0926">
        <w:rPr>
          <w:iCs/>
        </w:rPr>
        <w:t xml:space="preserve"> zajęciach nagrań, zdjęć i innych zapisów multimedialnych.</w:t>
      </w:r>
    </w:p>
    <w:p w14:paraId="54BD399C" w14:textId="77777777" w:rsidR="00124320" w:rsidRPr="003D0926" w:rsidRDefault="00124320" w:rsidP="004B0673">
      <w:pPr>
        <w:tabs>
          <w:tab w:val="left" w:pos="426"/>
        </w:tabs>
        <w:autoSpaceDE w:val="0"/>
        <w:ind w:firstLine="851"/>
        <w:jc w:val="both"/>
        <w:rPr>
          <w:iCs/>
        </w:rPr>
      </w:pPr>
    </w:p>
    <w:p w14:paraId="7A57ECE3" w14:textId="77777777" w:rsidR="00124320" w:rsidRPr="003D0926" w:rsidRDefault="00124320" w:rsidP="004B0673">
      <w:pPr>
        <w:tabs>
          <w:tab w:val="left" w:pos="0"/>
        </w:tabs>
        <w:autoSpaceDE w:val="0"/>
        <w:ind w:right="-569" w:hanging="284"/>
        <w:jc w:val="both"/>
        <w:rPr>
          <w:b/>
          <w:iCs/>
        </w:rPr>
      </w:pPr>
    </w:p>
    <w:p w14:paraId="1A27AACA" w14:textId="77777777" w:rsidR="00124320" w:rsidRPr="003D0926" w:rsidRDefault="00124320" w:rsidP="004B0673">
      <w:pPr>
        <w:tabs>
          <w:tab w:val="left" w:pos="0"/>
        </w:tabs>
        <w:autoSpaceDE w:val="0"/>
        <w:ind w:right="-569" w:hanging="284"/>
        <w:jc w:val="both"/>
        <w:rPr>
          <w:b/>
        </w:rPr>
      </w:pPr>
    </w:p>
    <w:p w14:paraId="7ECFD7A1" w14:textId="77777777" w:rsidR="000C5089" w:rsidRPr="003D0926" w:rsidRDefault="000C5089" w:rsidP="00505964">
      <w:pPr>
        <w:tabs>
          <w:tab w:val="left" w:pos="0"/>
        </w:tabs>
        <w:autoSpaceDE w:val="0"/>
        <w:ind w:right="-569"/>
        <w:jc w:val="center"/>
        <w:rPr>
          <w:b/>
        </w:rPr>
      </w:pPr>
    </w:p>
    <w:p w14:paraId="069029F0" w14:textId="77777777" w:rsidR="000C5089" w:rsidRPr="003D0926" w:rsidRDefault="000C5089" w:rsidP="00505964">
      <w:pPr>
        <w:tabs>
          <w:tab w:val="left" w:pos="0"/>
        </w:tabs>
        <w:autoSpaceDE w:val="0"/>
        <w:ind w:right="-569"/>
        <w:jc w:val="center"/>
        <w:rPr>
          <w:b/>
        </w:rPr>
      </w:pPr>
    </w:p>
    <w:p w14:paraId="63A585C5" w14:textId="77777777" w:rsidR="000C5089" w:rsidRPr="00E03E52" w:rsidRDefault="000C5089" w:rsidP="00505964">
      <w:pPr>
        <w:tabs>
          <w:tab w:val="left" w:pos="0"/>
        </w:tabs>
        <w:autoSpaceDE w:val="0"/>
        <w:ind w:right="-569"/>
        <w:jc w:val="center"/>
        <w:rPr>
          <w:b/>
        </w:rPr>
      </w:pPr>
    </w:p>
    <w:p w14:paraId="6009CF80" w14:textId="108D4582" w:rsidR="00124320" w:rsidRPr="00E03E52" w:rsidRDefault="00124320" w:rsidP="00505964">
      <w:pPr>
        <w:tabs>
          <w:tab w:val="left" w:pos="0"/>
        </w:tabs>
        <w:autoSpaceDE w:val="0"/>
        <w:ind w:right="-569"/>
        <w:jc w:val="center"/>
        <w:rPr>
          <w:b/>
        </w:rPr>
      </w:pPr>
      <w:r w:rsidRPr="00E03E52">
        <w:rPr>
          <w:b/>
        </w:rPr>
        <w:t xml:space="preserve">Wewnątrzszkolny System Oceniania ZSO nr 2 w </w:t>
      </w:r>
      <w:r w:rsidR="001138CC" w:rsidRPr="00E03E52">
        <w:rPr>
          <w:b/>
        </w:rPr>
        <w:t>Kartuzach obowiązujący</w:t>
      </w:r>
      <w:r w:rsidR="000C5089" w:rsidRPr="00E03E52">
        <w:rPr>
          <w:b/>
        </w:rPr>
        <w:t xml:space="preserve"> od 1 września 202</w:t>
      </w:r>
      <w:r w:rsidR="00263CEC" w:rsidRPr="00E03E52">
        <w:rPr>
          <w:b/>
        </w:rPr>
        <w:t>4</w:t>
      </w:r>
      <w:r w:rsidR="001138CC" w:rsidRPr="00E03E52">
        <w:rPr>
          <w:b/>
        </w:rPr>
        <w:t xml:space="preserve"> </w:t>
      </w:r>
      <w:r w:rsidR="000C5089" w:rsidRPr="00E03E52">
        <w:rPr>
          <w:b/>
        </w:rPr>
        <w:t xml:space="preserve">r. </w:t>
      </w:r>
      <w:r w:rsidR="000C5089" w:rsidRPr="00E03E52">
        <w:rPr>
          <w:b/>
        </w:rPr>
        <w:br/>
      </w:r>
      <w:r w:rsidRPr="00E03E52">
        <w:rPr>
          <w:b/>
        </w:rPr>
        <w:t>został zatwierdzony Uchwałą Rady Pedagogicznej</w:t>
      </w:r>
      <w:r w:rsidR="00CB6957" w:rsidRPr="00E03E52">
        <w:rPr>
          <w:b/>
        </w:rPr>
        <w:t xml:space="preserve"> </w:t>
      </w:r>
      <w:r w:rsidRPr="00E03E52">
        <w:rPr>
          <w:b/>
        </w:rPr>
        <w:t xml:space="preserve">w dniu </w:t>
      </w:r>
      <w:r w:rsidR="006B3BCC" w:rsidRPr="00E03E52">
        <w:rPr>
          <w:b/>
        </w:rPr>
        <w:t xml:space="preserve"> 30 sierpnia 2024</w:t>
      </w:r>
    </w:p>
    <w:p w14:paraId="736A41C8" w14:textId="77777777" w:rsidR="00124320" w:rsidRPr="00E03E52" w:rsidRDefault="00124320" w:rsidP="004B0673">
      <w:pPr>
        <w:pStyle w:val="Akapitzlist"/>
        <w:tabs>
          <w:tab w:val="left" w:pos="426"/>
        </w:tabs>
        <w:autoSpaceDE w:val="0"/>
        <w:ind w:left="720" w:right="-569" w:hanging="720"/>
        <w:jc w:val="both"/>
      </w:pPr>
    </w:p>
    <w:sectPr w:rsidR="00124320" w:rsidRPr="00E03E52" w:rsidSect="00271FA4">
      <w:headerReference w:type="even" r:id="rId86"/>
      <w:headerReference w:type="default" r:id="rId87"/>
      <w:footerReference w:type="even" r:id="rId88"/>
      <w:footerReference w:type="default" r:id="rId89"/>
      <w:headerReference w:type="first" r:id="rId90"/>
      <w:footerReference w:type="first" r:id="rId91"/>
      <w:pgSz w:w="11906" w:h="16838"/>
      <w:pgMar w:top="1304" w:right="1134" w:bottom="1247" w:left="851" w:header="720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AE74F" w14:textId="77777777" w:rsidR="00A14DBD" w:rsidRDefault="00A14DBD">
      <w:r>
        <w:separator/>
      </w:r>
    </w:p>
  </w:endnote>
  <w:endnote w:type="continuationSeparator" w:id="0">
    <w:p w14:paraId="0CDA21A2" w14:textId="77777777" w:rsidR="00A14DBD" w:rsidRDefault="00A1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ro-Roman">
    <w:altName w:val="MS Gothic"/>
    <w:charset w:val="80"/>
    <w:family w:val="swiss"/>
    <w:pitch w:val="default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7D3DC" w14:textId="77777777" w:rsidR="003D0926" w:rsidRDefault="003D092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10891"/>
      <w:docPartObj>
        <w:docPartGallery w:val="Page Numbers (Bottom of Page)"/>
        <w:docPartUnique/>
      </w:docPartObj>
    </w:sdtPr>
    <w:sdtEndPr/>
    <w:sdtContent>
      <w:p w14:paraId="23FA85C0" w14:textId="702E5FBE" w:rsidR="003D0926" w:rsidRDefault="003D0926">
        <w:pPr>
          <w:pStyle w:val="Stopka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B9E">
          <w:rPr>
            <w:noProof/>
          </w:rPr>
          <w:t>17</w:t>
        </w:r>
        <w:r>
          <w:rPr>
            <w:noProof/>
          </w:rPr>
          <w:fldChar w:fldCharType="end"/>
        </w:r>
        <w:r>
          <w:t xml:space="preserve"> -</w:t>
        </w:r>
      </w:p>
    </w:sdtContent>
  </w:sdt>
  <w:p w14:paraId="5CE9E739" w14:textId="77777777" w:rsidR="003D0926" w:rsidRDefault="003D09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551D9" w14:textId="77777777" w:rsidR="003D0926" w:rsidRDefault="003D092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738E1" w14:textId="77777777" w:rsidR="00A14DBD" w:rsidRDefault="00A14DBD">
      <w:r>
        <w:separator/>
      </w:r>
    </w:p>
  </w:footnote>
  <w:footnote w:type="continuationSeparator" w:id="0">
    <w:p w14:paraId="6DB78E8A" w14:textId="77777777" w:rsidR="00A14DBD" w:rsidRDefault="00A14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31116" w14:textId="77777777" w:rsidR="003D0926" w:rsidRDefault="003D092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4C83B" w14:textId="77777777" w:rsidR="003D0926" w:rsidRDefault="003D09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93A1A" w14:textId="77777777" w:rsidR="003D0926" w:rsidRDefault="003D092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  <w:i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/>
        <w:bCs/>
        <w:i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1878272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00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i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95" w:hanging="360"/>
      </w:pPr>
      <w:rPr>
        <w:rFonts w:hint="default"/>
        <w:b/>
        <w:i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66"/>
        </w:tabs>
        <w:ind w:left="1066" w:hanging="363"/>
      </w:pPr>
      <w:rPr>
        <w:i/>
        <w:color w:val="000000"/>
      </w:rPr>
    </w:lvl>
  </w:abstractNum>
  <w:abstractNum w:abstractNumId="6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hint="default"/>
        <w:i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bCs/>
        <w:i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  <w:b/>
        <w:bCs/>
        <w:i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i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/>
        <w:bCs/>
        <w:sz w:val="36"/>
      </w:rPr>
    </w:lvl>
  </w:abstractNum>
  <w:abstractNum w:abstractNumId="13" w15:restartNumberingAfterBreak="0">
    <w:nsid w:val="00000011"/>
    <w:multiLevelType w:val="multilevel"/>
    <w:tmpl w:val="44B664E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Times New Roman" w:cs="Times New Roman"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5B14A9F0"/>
    <w:name w:val="WW8Num18"/>
    <w:lvl w:ilvl="0">
      <w:start w:val="1"/>
      <w:numFmt w:val="decimal"/>
      <w:lvlText w:val="%1)"/>
      <w:lvlJc w:val="left"/>
      <w:pPr>
        <w:tabs>
          <w:tab w:val="num" w:pos="708"/>
        </w:tabs>
        <w:ind w:left="3600" w:hanging="360"/>
      </w:pPr>
      <w:rPr>
        <w:rFonts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6120"/>
        </w:tabs>
        <w:ind w:left="61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/>
      </w:r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i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i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i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i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i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i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i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i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  <w:b/>
        <w:color w:val="000000"/>
        <w:sz w:val="26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  <w:b/>
        <w:color w:val="000000"/>
        <w:sz w:val="26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  <w:b/>
        <w:color w:val="000000"/>
        <w:sz w:val="26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17" w15:restartNumberingAfterBreak="0">
    <w:nsid w:val="00185057"/>
    <w:multiLevelType w:val="hybridMultilevel"/>
    <w:tmpl w:val="96466FA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04ED37A0"/>
    <w:multiLevelType w:val="hybridMultilevel"/>
    <w:tmpl w:val="1B8AE2A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06093723"/>
    <w:multiLevelType w:val="hybridMultilevel"/>
    <w:tmpl w:val="D1761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67360A"/>
    <w:multiLevelType w:val="hybridMultilevel"/>
    <w:tmpl w:val="05B65E54"/>
    <w:lvl w:ilvl="0" w:tplc="04150011">
      <w:start w:val="1"/>
      <w:numFmt w:val="decimal"/>
      <w:lvlText w:val="%1)"/>
      <w:lvlJc w:val="left"/>
      <w:pPr>
        <w:ind w:left="720" w:hanging="360"/>
      </w:pPr>
      <w:rPr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457EBC"/>
    <w:multiLevelType w:val="hybridMultilevel"/>
    <w:tmpl w:val="71D20BC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0A162815"/>
    <w:multiLevelType w:val="hybridMultilevel"/>
    <w:tmpl w:val="2662D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641DC5"/>
    <w:multiLevelType w:val="hybridMultilevel"/>
    <w:tmpl w:val="EA36A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BE385E"/>
    <w:multiLevelType w:val="hybridMultilevel"/>
    <w:tmpl w:val="C9CE9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556F08"/>
    <w:multiLevelType w:val="hybridMultilevel"/>
    <w:tmpl w:val="A8823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0E6AC4"/>
    <w:multiLevelType w:val="hybridMultilevel"/>
    <w:tmpl w:val="0DD4D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DD7A94"/>
    <w:multiLevelType w:val="hybridMultilevel"/>
    <w:tmpl w:val="1316AA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79398F"/>
    <w:multiLevelType w:val="hybridMultilevel"/>
    <w:tmpl w:val="85327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2D48FC"/>
    <w:multiLevelType w:val="hybridMultilevel"/>
    <w:tmpl w:val="7A627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70461C"/>
    <w:multiLevelType w:val="hybridMultilevel"/>
    <w:tmpl w:val="754AFC28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23D9669E"/>
    <w:multiLevelType w:val="hybridMultilevel"/>
    <w:tmpl w:val="2F96E8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202A84"/>
    <w:multiLevelType w:val="hybridMultilevel"/>
    <w:tmpl w:val="5CA49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3C1CD9"/>
    <w:multiLevelType w:val="hybridMultilevel"/>
    <w:tmpl w:val="F2B81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EA2F12"/>
    <w:multiLevelType w:val="hybridMultilevel"/>
    <w:tmpl w:val="B9B02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3C1046"/>
    <w:multiLevelType w:val="hybridMultilevel"/>
    <w:tmpl w:val="837CC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291D3F"/>
    <w:multiLevelType w:val="hybridMultilevel"/>
    <w:tmpl w:val="E7C89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703F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F066AB"/>
    <w:multiLevelType w:val="hybridMultilevel"/>
    <w:tmpl w:val="2D709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D238B2"/>
    <w:multiLevelType w:val="hybridMultilevel"/>
    <w:tmpl w:val="605E5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035CAB"/>
    <w:multiLevelType w:val="hybridMultilevel"/>
    <w:tmpl w:val="EDE4E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5A206A"/>
    <w:multiLevelType w:val="hybridMultilevel"/>
    <w:tmpl w:val="F75C2B24"/>
    <w:lvl w:ilvl="0" w:tplc="61DE0D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A15146"/>
    <w:multiLevelType w:val="hybridMultilevel"/>
    <w:tmpl w:val="8AAEE086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2" w15:restartNumberingAfterBreak="0">
    <w:nsid w:val="35C75970"/>
    <w:multiLevelType w:val="multilevel"/>
    <w:tmpl w:val="656E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962200C"/>
    <w:multiLevelType w:val="hybridMultilevel"/>
    <w:tmpl w:val="D226B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5D53D1"/>
    <w:multiLevelType w:val="hybridMultilevel"/>
    <w:tmpl w:val="8AD20A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ABB67D2"/>
    <w:multiLevelType w:val="hybridMultilevel"/>
    <w:tmpl w:val="6F42A484"/>
    <w:lvl w:ilvl="0" w:tplc="8C44844E">
      <w:start w:val="1"/>
      <w:numFmt w:val="lowerLetter"/>
      <w:lvlText w:val="%1)"/>
      <w:lvlJc w:val="left"/>
      <w:pPr>
        <w:ind w:left="436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 w15:restartNumberingAfterBreak="0">
    <w:nsid w:val="45C97652"/>
    <w:multiLevelType w:val="hybridMultilevel"/>
    <w:tmpl w:val="85B4B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204D9C"/>
    <w:multiLevelType w:val="hybridMultilevel"/>
    <w:tmpl w:val="07A22C38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8" w15:restartNumberingAfterBreak="0">
    <w:nsid w:val="477F1DE3"/>
    <w:multiLevelType w:val="hybridMultilevel"/>
    <w:tmpl w:val="B35EC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46EAA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2C7A12"/>
    <w:multiLevelType w:val="hybridMultilevel"/>
    <w:tmpl w:val="5C687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9C5903"/>
    <w:multiLevelType w:val="hybridMultilevel"/>
    <w:tmpl w:val="5D04EBCE"/>
    <w:lvl w:ilvl="0" w:tplc="04150011">
      <w:start w:val="1"/>
      <w:numFmt w:val="decimal"/>
      <w:lvlText w:val="%1)"/>
      <w:lvlJc w:val="left"/>
      <w:pPr>
        <w:ind w:left="1665" w:hanging="360"/>
      </w:p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1" w15:restartNumberingAfterBreak="0">
    <w:nsid w:val="48C612EB"/>
    <w:multiLevelType w:val="hybridMultilevel"/>
    <w:tmpl w:val="C972D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C74496"/>
    <w:multiLevelType w:val="hybridMultilevel"/>
    <w:tmpl w:val="150CC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940269"/>
    <w:multiLevelType w:val="hybridMultilevel"/>
    <w:tmpl w:val="6346E8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C255E2C"/>
    <w:multiLevelType w:val="hybridMultilevel"/>
    <w:tmpl w:val="A13C0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BA303A"/>
    <w:multiLevelType w:val="hybridMultilevel"/>
    <w:tmpl w:val="90069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650B81"/>
    <w:multiLevelType w:val="hybridMultilevel"/>
    <w:tmpl w:val="7E1A42A4"/>
    <w:lvl w:ilvl="0" w:tplc="199CC9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0940EB"/>
    <w:multiLevelType w:val="hybridMultilevel"/>
    <w:tmpl w:val="8A94E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3241BB"/>
    <w:multiLevelType w:val="hybridMultilevel"/>
    <w:tmpl w:val="F66AE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4437C7"/>
    <w:multiLevelType w:val="hybridMultilevel"/>
    <w:tmpl w:val="29E8E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B453D7"/>
    <w:multiLevelType w:val="hybridMultilevel"/>
    <w:tmpl w:val="0CF8E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1062B8"/>
    <w:multiLevelType w:val="hybridMultilevel"/>
    <w:tmpl w:val="FCF25C08"/>
    <w:lvl w:ilvl="0" w:tplc="CD6EAC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8B67DC6"/>
    <w:multiLevelType w:val="hybridMultilevel"/>
    <w:tmpl w:val="432C571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/>
        <w:color w:val="auto"/>
      </w:rPr>
    </w:lvl>
    <w:lvl w:ilvl="1" w:tplc="94109448">
      <w:start w:val="1"/>
      <w:numFmt w:val="decimal"/>
      <w:lvlText w:val="%2."/>
      <w:lvlJc w:val="left"/>
      <w:pPr>
        <w:ind w:left="36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600E3A8C"/>
    <w:multiLevelType w:val="hybridMultilevel"/>
    <w:tmpl w:val="1B863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8277EF"/>
    <w:multiLevelType w:val="multilevel"/>
    <w:tmpl w:val="3F1E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449097A"/>
    <w:multiLevelType w:val="hybridMultilevel"/>
    <w:tmpl w:val="7E9EF486"/>
    <w:lvl w:ilvl="0" w:tplc="3F586A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C64E76"/>
    <w:multiLevelType w:val="hybridMultilevel"/>
    <w:tmpl w:val="57D64848"/>
    <w:lvl w:ilvl="0" w:tplc="50A64D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501041"/>
    <w:multiLevelType w:val="hybridMultilevel"/>
    <w:tmpl w:val="FA1C9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3E2B6D"/>
    <w:multiLevelType w:val="hybridMultilevel"/>
    <w:tmpl w:val="56905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E01440"/>
    <w:multiLevelType w:val="hybridMultilevel"/>
    <w:tmpl w:val="F87E8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354CD0"/>
    <w:multiLevelType w:val="hybridMultilevel"/>
    <w:tmpl w:val="A05A1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2"/>
  </w:num>
  <w:num w:numId="5">
    <w:abstractNumId w:val="14"/>
  </w:num>
  <w:num w:numId="6">
    <w:abstractNumId w:val="66"/>
  </w:num>
  <w:num w:numId="7">
    <w:abstractNumId w:val="62"/>
  </w:num>
  <w:num w:numId="8">
    <w:abstractNumId w:val="18"/>
  </w:num>
  <w:num w:numId="9">
    <w:abstractNumId w:val="20"/>
  </w:num>
  <w:num w:numId="10">
    <w:abstractNumId w:val="31"/>
  </w:num>
  <w:num w:numId="11">
    <w:abstractNumId w:val="26"/>
  </w:num>
  <w:num w:numId="12">
    <w:abstractNumId w:val="63"/>
  </w:num>
  <w:num w:numId="13">
    <w:abstractNumId w:val="22"/>
  </w:num>
  <w:num w:numId="14">
    <w:abstractNumId w:val="35"/>
  </w:num>
  <w:num w:numId="15">
    <w:abstractNumId w:val="32"/>
  </w:num>
  <w:num w:numId="16">
    <w:abstractNumId w:val="40"/>
  </w:num>
  <w:num w:numId="17">
    <w:abstractNumId w:val="47"/>
  </w:num>
  <w:num w:numId="18">
    <w:abstractNumId w:val="59"/>
  </w:num>
  <w:num w:numId="19">
    <w:abstractNumId w:val="21"/>
  </w:num>
  <w:num w:numId="20">
    <w:abstractNumId w:val="44"/>
  </w:num>
  <w:num w:numId="21">
    <w:abstractNumId w:val="36"/>
  </w:num>
  <w:num w:numId="22">
    <w:abstractNumId w:val="29"/>
  </w:num>
  <w:num w:numId="23">
    <w:abstractNumId w:val="69"/>
  </w:num>
  <w:num w:numId="24">
    <w:abstractNumId w:val="53"/>
  </w:num>
  <w:num w:numId="25">
    <w:abstractNumId w:val="17"/>
  </w:num>
  <w:num w:numId="26">
    <w:abstractNumId w:val="64"/>
  </w:num>
  <w:num w:numId="27">
    <w:abstractNumId w:val="42"/>
  </w:num>
  <w:num w:numId="28">
    <w:abstractNumId w:val="48"/>
  </w:num>
  <w:num w:numId="29">
    <w:abstractNumId w:val="60"/>
  </w:num>
  <w:num w:numId="30">
    <w:abstractNumId w:val="67"/>
  </w:num>
  <w:num w:numId="31">
    <w:abstractNumId w:val="57"/>
  </w:num>
  <w:num w:numId="32">
    <w:abstractNumId w:val="46"/>
  </w:num>
  <w:num w:numId="33">
    <w:abstractNumId w:val="37"/>
  </w:num>
  <w:num w:numId="34">
    <w:abstractNumId w:val="54"/>
  </w:num>
  <w:num w:numId="35">
    <w:abstractNumId w:val="41"/>
  </w:num>
  <w:num w:numId="36">
    <w:abstractNumId w:val="39"/>
  </w:num>
  <w:num w:numId="37">
    <w:abstractNumId w:val="70"/>
  </w:num>
  <w:num w:numId="38">
    <w:abstractNumId w:val="25"/>
  </w:num>
  <w:num w:numId="39">
    <w:abstractNumId w:val="23"/>
  </w:num>
  <w:num w:numId="40">
    <w:abstractNumId w:val="28"/>
  </w:num>
  <w:num w:numId="41">
    <w:abstractNumId w:val="24"/>
  </w:num>
  <w:num w:numId="42">
    <w:abstractNumId w:val="30"/>
  </w:num>
  <w:num w:numId="43">
    <w:abstractNumId w:val="49"/>
  </w:num>
  <w:num w:numId="44">
    <w:abstractNumId w:val="50"/>
  </w:num>
  <w:num w:numId="45">
    <w:abstractNumId w:val="34"/>
  </w:num>
  <w:num w:numId="46">
    <w:abstractNumId w:val="33"/>
  </w:num>
  <w:num w:numId="47">
    <w:abstractNumId w:val="51"/>
  </w:num>
  <w:num w:numId="48">
    <w:abstractNumId w:val="52"/>
  </w:num>
  <w:num w:numId="49">
    <w:abstractNumId w:val="43"/>
  </w:num>
  <w:num w:numId="50">
    <w:abstractNumId w:val="58"/>
  </w:num>
  <w:num w:numId="51">
    <w:abstractNumId w:val="56"/>
  </w:num>
  <w:num w:numId="52">
    <w:abstractNumId w:val="68"/>
  </w:num>
  <w:num w:numId="53">
    <w:abstractNumId w:val="45"/>
  </w:num>
  <w:num w:numId="54">
    <w:abstractNumId w:val="55"/>
  </w:num>
  <w:num w:numId="55">
    <w:abstractNumId w:val="61"/>
  </w:num>
  <w:num w:numId="56">
    <w:abstractNumId w:val="19"/>
  </w:num>
  <w:num w:numId="57">
    <w:abstractNumId w:val="38"/>
  </w:num>
  <w:num w:numId="58">
    <w:abstractNumId w:val="65"/>
  </w:num>
  <w:num w:numId="59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02"/>
    <w:rsid w:val="000069EB"/>
    <w:rsid w:val="00037C50"/>
    <w:rsid w:val="000C5089"/>
    <w:rsid w:val="000E3C05"/>
    <w:rsid w:val="001138CC"/>
    <w:rsid w:val="00117F77"/>
    <w:rsid w:val="00124320"/>
    <w:rsid w:val="001345DC"/>
    <w:rsid w:val="00154A41"/>
    <w:rsid w:val="00165B82"/>
    <w:rsid w:val="001C096F"/>
    <w:rsid w:val="001C2149"/>
    <w:rsid w:val="001E1C27"/>
    <w:rsid w:val="001E22A0"/>
    <w:rsid w:val="00200514"/>
    <w:rsid w:val="0024653B"/>
    <w:rsid w:val="0026298F"/>
    <w:rsid w:val="00263CEC"/>
    <w:rsid w:val="002658A0"/>
    <w:rsid w:val="00271FA4"/>
    <w:rsid w:val="00272419"/>
    <w:rsid w:val="00274CE2"/>
    <w:rsid w:val="00294C16"/>
    <w:rsid w:val="002D2C1F"/>
    <w:rsid w:val="002F00D8"/>
    <w:rsid w:val="002F1905"/>
    <w:rsid w:val="002F1BCF"/>
    <w:rsid w:val="003045DC"/>
    <w:rsid w:val="00320A02"/>
    <w:rsid w:val="00332657"/>
    <w:rsid w:val="003655AA"/>
    <w:rsid w:val="00393D5A"/>
    <w:rsid w:val="003A1084"/>
    <w:rsid w:val="003D0926"/>
    <w:rsid w:val="003E4D22"/>
    <w:rsid w:val="0040278F"/>
    <w:rsid w:val="00416F8A"/>
    <w:rsid w:val="00436367"/>
    <w:rsid w:val="00436704"/>
    <w:rsid w:val="004509B7"/>
    <w:rsid w:val="0045529B"/>
    <w:rsid w:val="0048171F"/>
    <w:rsid w:val="00484D3E"/>
    <w:rsid w:val="00490F2E"/>
    <w:rsid w:val="004A531D"/>
    <w:rsid w:val="004B0673"/>
    <w:rsid w:val="004D4147"/>
    <w:rsid w:val="004D6721"/>
    <w:rsid w:val="004F3EAC"/>
    <w:rsid w:val="00505964"/>
    <w:rsid w:val="00511C57"/>
    <w:rsid w:val="005326EB"/>
    <w:rsid w:val="00570D0C"/>
    <w:rsid w:val="005B7332"/>
    <w:rsid w:val="00602F6A"/>
    <w:rsid w:val="00634381"/>
    <w:rsid w:val="00655E4C"/>
    <w:rsid w:val="00656C5E"/>
    <w:rsid w:val="006916B6"/>
    <w:rsid w:val="006B3BCC"/>
    <w:rsid w:val="006C37A1"/>
    <w:rsid w:val="006E0274"/>
    <w:rsid w:val="006E3116"/>
    <w:rsid w:val="006E6323"/>
    <w:rsid w:val="007D1106"/>
    <w:rsid w:val="008C05A4"/>
    <w:rsid w:val="008C126A"/>
    <w:rsid w:val="008C2EB6"/>
    <w:rsid w:val="008E1C1A"/>
    <w:rsid w:val="008E6B82"/>
    <w:rsid w:val="008F4508"/>
    <w:rsid w:val="008F6AAA"/>
    <w:rsid w:val="00900C4D"/>
    <w:rsid w:val="00906A60"/>
    <w:rsid w:val="00920D3A"/>
    <w:rsid w:val="00936FB9"/>
    <w:rsid w:val="009958CE"/>
    <w:rsid w:val="009A0092"/>
    <w:rsid w:val="009A31B4"/>
    <w:rsid w:val="009F5387"/>
    <w:rsid w:val="00A04773"/>
    <w:rsid w:val="00A14DBD"/>
    <w:rsid w:val="00A43E0C"/>
    <w:rsid w:val="00A55A78"/>
    <w:rsid w:val="00A753BF"/>
    <w:rsid w:val="00A93503"/>
    <w:rsid w:val="00AA1137"/>
    <w:rsid w:val="00AC222F"/>
    <w:rsid w:val="00B96B36"/>
    <w:rsid w:val="00BA6CF7"/>
    <w:rsid w:val="00BB2499"/>
    <w:rsid w:val="00BB524C"/>
    <w:rsid w:val="00BC0B01"/>
    <w:rsid w:val="00BE1F78"/>
    <w:rsid w:val="00C24964"/>
    <w:rsid w:val="00C26B9E"/>
    <w:rsid w:val="00C35B3A"/>
    <w:rsid w:val="00C36157"/>
    <w:rsid w:val="00C3683D"/>
    <w:rsid w:val="00C432E2"/>
    <w:rsid w:val="00C528B4"/>
    <w:rsid w:val="00C55D39"/>
    <w:rsid w:val="00C94309"/>
    <w:rsid w:val="00CA51B3"/>
    <w:rsid w:val="00CB6957"/>
    <w:rsid w:val="00CC1802"/>
    <w:rsid w:val="00D07B4E"/>
    <w:rsid w:val="00D5546D"/>
    <w:rsid w:val="00D8499A"/>
    <w:rsid w:val="00D92964"/>
    <w:rsid w:val="00DC2E18"/>
    <w:rsid w:val="00DE2A62"/>
    <w:rsid w:val="00DF6F26"/>
    <w:rsid w:val="00E03E52"/>
    <w:rsid w:val="00E46FFF"/>
    <w:rsid w:val="00E8411D"/>
    <w:rsid w:val="00E85EAB"/>
    <w:rsid w:val="00E8744B"/>
    <w:rsid w:val="00E91AE8"/>
    <w:rsid w:val="00EA04D0"/>
    <w:rsid w:val="00EB2B5C"/>
    <w:rsid w:val="00ED7DB8"/>
    <w:rsid w:val="00EE7A7B"/>
    <w:rsid w:val="00EF60C1"/>
    <w:rsid w:val="00F22ABC"/>
    <w:rsid w:val="00F37552"/>
    <w:rsid w:val="00FA3B19"/>
    <w:rsid w:val="00FC26AB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4D46A9"/>
  <w15:docId w15:val="{8BDF8EC4-4300-423B-9398-854B3C75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FA4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271FA4"/>
    <w:pPr>
      <w:keepNext/>
      <w:tabs>
        <w:tab w:val="num" w:pos="0"/>
      </w:tabs>
      <w:spacing w:line="360" w:lineRule="auto"/>
      <w:ind w:left="432" w:hanging="432"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71FA4"/>
    <w:rPr>
      <w:rFonts w:hint="default"/>
    </w:rPr>
  </w:style>
  <w:style w:type="character" w:customStyle="1" w:styleId="WW8Num1z1">
    <w:name w:val="WW8Num1z1"/>
    <w:rsid w:val="00271FA4"/>
  </w:style>
  <w:style w:type="character" w:customStyle="1" w:styleId="WW8Num1z2">
    <w:name w:val="WW8Num1z2"/>
    <w:rsid w:val="00271FA4"/>
  </w:style>
  <w:style w:type="character" w:customStyle="1" w:styleId="WW8Num1z3">
    <w:name w:val="WW8Num1z3"/>
    <w:rsid w:val="00271FA4"/>
  </w:style>
  <w:style w:type="character" w:customStyle="1" w:styleId="WW8Num1z4">
    <w:name w:val="WW8Num1z4"/>
    <w:rsid w:val="00271FA4"/>
  </w:style>
  <w:style w:type="character" w:customStyle="1" w:styleId="WW8Num1z5">
    <w:name w:val="WW8Num1z5"/>
    <w:rsid w:val="00271FA4"/>
  </w:style>
  <w:style w:type="character" w:customStyle="1" w:styleId="WW8Num1z6">
    <w:name w:val="WW8Num1z6"/>
    <w:rsid w:val="00271FA4"/>
  </w:style>
  <w:style w:type="character" w:customStyle="1" w:styleId="WW8Num1z7">
    <w:name w:val="WW8Num1z7"/>
    <w:rsid w:val="00271FA4"/>
  </w:style>
  <w:style w:type="character" w:customStyle="1" w:styleId="WW8Num1z8">
    <w:name w:val="WW8Num1z8"/>
    <w:rsid w:val="00271FA4"/>
  </w:style>
  <w:style w:type="character" w:customStyle="1" w:styleId="WW8Num2z0">
    <w:name w:val="WW8Num2z0"/>
    <w:rsid w:val="00271FA4"/>
    <w:rPr>
      <w:b/>
      <w:bCs/>
      <w:i/>
      <w:sz w:val="20"/>
      <w:szCs w:val="20"/>
    </w:rPr>
  </w:style>
  <w:style w:type="character" w:customStyle="1" w:styleId="WW8Num3z0">
    <w:name w:val="WW8Num3z0"/>
    <w:rsid w:val="00271FA4"/>
    <w:rPr>
      <w:rFonts w:hint="default"/>
      <w:b/>
      <w:bCs/>
      <w:i/>
    </w:rPr>
  </w:style>
  <w:style w:type="character" w:customStyle="1" w:styleId="WW8Num4z0">
    <w:name w:val="WW8Num4z0"/>
    <w:rsid w:val="00271FA4"/>
    <w:rPr>
      <w:rFonts w:hint="default"/>
      <w:color w:val="000000"/>
    </w:rPr>
  </w:style>
  <w:style w:type="character" w:customStyle="1" w:styleId="WW8Num4z1">
    <w:name w:val="WW8Num4z1"/>
    <w:rsid w:val="00271FA4"/>
  </w:style>
  <w:style w:type="character" w:customStyle="1" w:styleId="WW8Num4z2">
    <w:name w:val="WW8Num4z2"/>
    <w:rsid w:val="00271FA4"/>
  </w:style>
  <w:style w:type="character" w:customStyle="1" w:styleId="WW8Num4z3">
    <w:name w:val="WW8Num4z3"/>
    <w:rsid w:val="00271FA4"/>
  </w:style>
  <w:style w:type="character" w:customStyle="1" w:styleId="WW8Num4z4">
    <w:name w:val="WW8Num4z4"/>
    <w:rsid w:val="00271FA4"/>
  </w:style>
  <w:style w:type="character" w:customStyle="1" w:styleId="WW8Num4z5">
    <w:name w:val="WW8Num4z5"/>
    <w:rsid w:val="00271FA4"/>
  </w:style>
  <w:style w:type="character" w:customStyle="1" w:styleId="WW8Num4z6">
    <w:name w:val="WW8Num4z6"/>
    <w:rsid w:val="00271FA4"/>
  </w:style>
  <w:style w:type="character" w:customStyle="1" w:styleId="WW8Num4z7">
    <w:name w:val="WW8Num4z7"/>
    <w:rsid w:val="00271FA4"/>
  </w:style>
  <w:style w:type="character" w:customStyle="1" w:styleId="WW8Num4z8">
    <w:name w:val="WW8Num4z8"/>
    <w:rsid w:val="00271FA4"/>
  </w:style>
  <w:style w:type="character" w:customStyle="1" w:styleId="WW8Num5z0">
    <w:name w:val="WW8Num5z0"/>
    <w:rsid w:val="00271FA4"/>
    <w:rPr>
      <w:rFonts w:hint="default"/>
      <w:i/>
      <w:color w:val="000000"/>
    </w:rPr>
  </w:style>
  <w:style w:type="character" w:customStyle="1" w:styleId="WW8Num5z2">
    <w:name w:val="WW8Num5z2"/>
    <w:rsid w:val="00271FA4"/>
  </w:style>
  <w:style w:type="character" w:customStyle="1" w:styleId="WW8Num5z3">
    <w:name w:val="WW8Num5z3"/>
    <w:rsid w:val="00271FA4"/>
  </w:style>
  <w:style w:type="character" w:customStyle="1" w:styleId="WW8Num5z4">
    <w:name w:val="WW8Num5z4"/>
    <w:rsid w:val="00271FA4"/>
  </w:style>
  <w:style w:type="character" w:customStyle="1" w:styleId="WW8Num5z5">
    <w:name w:val="WW8Num5z5"/>
    <w:rsid w:val="00271FA4"/>
  </w:style>
  <w:style w:type="character" w:customStyle="1" w:styleId="WW8Num5z6">
    <w:name w:val="WW8Num5z6"/>
    <w:rsid w:val="00271FA4"/>
  </w:style>
  <w:style w:type="character" w:customStyle="1" w:styleId="WW8Num5z7">
    <w:name w:val="WW8Num5z7"/>
    <w:rsid w:val="00271FA4"/>
  </w:style>
  <w:style w:type="character" w:customStyle="1" w:styleId="WW8Num5z8">
    <w:name w:val="WW8Num5z8"/>
    <w:rsid w:val="00271FA4"/>
  </w:style>
  <w:style w:type="character" w:customStyle="1" w:styleId="WW8Num6z0">
    <w:name w:val="WW8Num6z0"/>
    <w:rsid w:val="00271FA4"/>
    <w:rPr>
      <w:rFonts w:hint="default"/>
      <w:b/>
      <w:i/>
    </w:rPr>
  </w:style>
  <w:style w:type="character" w:customStyle="1" w:styleId="WW8Num6z1">
    <w:name w:val="WW8Num6z1"/>
    <w:rsid w:val="00271FA4"/>
    <w:rPr>
      <w:i/>
    </w:rPr>
  </w:style>
  <w:style w:type="character" w:customStyle="1" w:styleId="WW8Num6z2">
    <w:name w:val="WW8Num6z2"/>
    <w:rsid w:val="00271FA4"/>
  </w:style>
  <w:style w:type="character" w:customStyle="1" w:styleId="WW8Num6z4">
    <w:name w:val="WW8Num6z4"/>
    <w:rsid w:val="00271FA4"/>
  </w:style>
  <w:style w:type="character" w:customStyle="1" w:styleId="WW8Num6z5">
    <w:name w:val="WW8Num6z5"/>
    <w:rsid w:val="00271FA4"/>
  </w:style>
  <w:style w:type="character" w:customStyle="1" w:styleId="WW8Num6z6">
    <w:name w:val="WW8Num6z6"/>
    <w:rsid w:val="00271FA4"/>
  </w:style>
  <w:style w:type="character" w:customStyle="1" w:styleId="WW8Num6z7">
    <w:name w:val="WW8Num6z7"/>
    <w:rsid w:val="00271FA4"/>
  </w:style>
  <w:style w:type="character" w:customStyle="1" w:styleId="WW8Num6z8">
    <w:name w:val="WW8Num6z8"/>
    <w:rsid w:val="00271FA4"/>
  </w:style>
  <w:style w:type="character" w:customStyle="1" w:styleId="WW8Num7z0">
    <w:name w:val="WW8Num7z0"/>
    <w:rsid w:val="00271FA4"/>
    <w:rPr>
      <w:i/>
      <w:color w:val="000000"/>
    </w:rPr>
  </w:style>
  <w:style w:type="character" w:customStyle="1" w:styleId="WW8Num8z0">
    <w:name w:val="WW8Num8z0"/>
    <w:rsid w:val="00271FA4"/>
    <w:rPr>
      <w:rFonts w:hint="default"/>
      <w:i/>
      <w:color w:val="auto"/>
    </w:rPr>
  </w:style>
  <w:style w:type="character" w:customStyle="1" w:styleId="WW8Num9z0">
    <w:name w:val="WW8Num9z0"/>
    <w:rsid w:val="00271FA4"/>
    <w:rPr>
      <w:rFonts w:hint="default"/>
      <w:i/>
    </w:rPr>
  </w:style>
  <w:style w:type="character" w:customStyle="1" w:styleId="WW8Num10z0">
    <w:name w:val="WW8Num10z0"/>
    <w:rsid w:val="00271FA4"/>
    <w:rPr>
      <w:rFonts w:hint="default"/>
      <w:b/>
      <w:bCs/>
      <w:i/>
      <w:sz w:val="23"/>
      <w:szCs w:val="23"/>
    </w:rPr>
  </w:style>
  <w:style w:type="character" w:customStyle="1" w:styleId="WW8Num10z1">
    <w:name w:val="WW8Num10z1"/>
    <w:rsid w:val="00271FA4"/>
  </w:style>
  <w:style w:type="character" w:customStyle="1" w:styleId="WW8Num10z3">
    <w:name w:val="WW8Num10z3"/>
    <w:rsid w:val="00271FA4"/>
  </w:style>
  <w:style w:type="character" w:customStyle="1" w:styleId="WW8Num10z4">
    <w:name w:val="WW8Num10z4"/>
    <w:rsid w:val="00271FA4"/>
  </w:style>
  <w:style w:type="character" w:customStyle="1" w:styleId="WW8Num10z5">
    <w:name w:val="WW8Num10z5"/>
    <w:rsid w:val="00271FA4"/>
  </w:style>
  <w:style w:type="character" w:customStyle="1" w:styleId="WW8Num10z6">
    <w:name w:val="WW8Num10z6"/>
    <w:rsid w:val="00271FA4"/>
  </w:style>
  <w:style w:type="character" w:customStyle="1" w:styleId="WW8Num10z7">
    <w:name w:val="WW8Num10z7"/>
    <w:rsid w:val="00271FA4"/>
  </w:style>
  <w:style w:type="character" w:customStyle="1" w:styleId="WW8Num10z8">
    <w:name w:val="WW8Num10z8"/>
    <w:rsid w:val="00271FA4"/>
  </w:style>
  <w:style w:type="character" w:customStyle="1" w:styleId="WW8Num11z0">
    <w:name w:val="WW8Num11z0"/>
    <w:rsid w:val="00271FA4"/>
    <w:rPr>
      <w:rFonts w:hint="default"/>
      <w:b/>
      <w:bCs/>
      <w:i/>
    </w:rPr>
  </w:style>
  <w:style w:type="character" w:customStyle="1" w:styleId="WW8Num12z0">
    <w:name w:val="WW8Num12z0"/>
    <w:rsid w:val="00271FA4"/>
    <w:rPr>
      <w:rFonts w:hint="default"/>
      <w:b w:val="0"/>
      <w:i w:val="0"/>
    </w:rPr>
  </w:style>
  <w:style w:type="character" w:customStyle="1" w:styleId="WW8Num12z3">
    <w:name w:val="WW8Num12z3"/>
    <w:rsid w:val="00271FA4"/>
  </w:style>
  <w:style w:type="character" w:customStyle="1" w:styleId="WW8Num12z4">
    <w:name w:val="WW8Num12z4"/>
    <w:rsid w:val="00271FA4"/>
  </w:style>
  <w:style w:type="character" w:customStyle="1" w:styleId="WW8Num12z5">
    <w:name w:val="WW8Num12z5"/>
    <w:rsid w:val="00271FA4"/>
  </w:style>
  <w:style w:type="character" w:customStyle="1" w:styleId="WW8Num12z6">
    <w:name w:val="WW8Num12z6"/>
    <w:rsid w:val="00271FA4"/>
  </w:style>
  <w:style w:type="character" w:customStyle="1" w:styleId="WW8Num12z7">
    <w:name w:val="WW8Num12z7"/>
    <w:rsid w:val="00271FA4"/>
  </w:style>
  <w:style w:type="character" w:customStyle="1" w:styleId="WW8Num12z8">
    <w:name w:val="WW8Num12z8"/>
    <w:rsid w:val="00271FA4"/>
  </w:style>
  <w:style w:type="character" w:customStyle="1" w:styleId="WW8Num13z0">
    <w:name w:val="WW8Num13z0"/>
    <w:rsid w:val="00271FA4"/>
    <w:rPr>
      <w:rFonts w:eastAsia="UniversPro-Roman" w:hint="default"/>
      <w:b w:val="0"/>
      <w:bCs/>
      <w:i/>
    </w:rPr>
  </w:style>
  <w:style w:type="character" w:customStyle="1" w:styleId="WW8Num14z0">
    <w:name w:val="WW8Num14z0"/>
    <w:rsid w:val="00271FA4"/>
    <w:rPr>
      <w:rFonts w:hint="default"/>
      <w:i/>
    </w:rPr>
  </w:style>
  <w:style w:type="character" w:customStyle="1" w:styleId="WW8Num15z0">
    <w:name w:val="WW8Num15z0"/>
    <w:rsid w:val="00271FA4"/>
  </w:style>
  <w:style w:type="character" w:customStyle="1" w:styleId="WW8Num15z1">
    <w:name w:val="WW8Num15z1"/>
    <w:rsid w:val="00271FA4"/>
  </w:style>
  <w:style w:type="character" w:customStyle="1" w:styleId="WW8Num15z2">
    <w:name w:val="WW8Num15z2"/>
    <w:rsid w:val="00271FA4"/>
  </w:style>
  <w:style w:type="character" w:customStyle="1" w:styleId="WW8Num15z3">
    <w:name w:val="WW8Num15z3"/>
    <w:rsid w:val="00271FA4"/>
  </w:style>
  <w:style w:type="character" w:customStyle="1" w:styleId="WW8Num15z4">
    <w:name w:val="WW8Num15z4"/>
    <w:rsid w:val="00271FA4"/>
  </w:style>
  <w:style w:type="character" w:customStyle="1" w:styleId="WW8Num15z5">
    <w:name w:val="WW8Num15z5"/>
    <w:rsid w:val="00271FA4"/>
  </w:style>
  <w:style w:type="character" w:customStyle="1" w:styleId="WW8Num15z6">
    <w:name w:val="WW8Num15z6"/>
    <w:rsid w:val="00271FA4"/>
  </w:style>
  <w:style w:type="character" w:customStyle="1" w:styleId="WW8Num15z7">
    <w:name w:val="WW8Num15z7"/>
    <w:rsid w:val="00271FA4"/>
  </w:style>
  <w:style w:type="character" w:customStyle="1" w:styleId="WW8Num15z8">
    <w:name w:val="WW8Num15z8"/>
    <w:rsid w:val="00271FA4"/>
  </w:style>
  <w:style w:type="character" w:customStyle="1" w:styleId="WW8Num16z0">
    <w:name w:val="WW8Num16z0"/>
    <w:rsid w:val="00271FA4"/>
    <w:rPr>
      <w:rFonts w:hint="default"/>
      <w:b/>
      <w:bCs/>
      <w:sz w:val="36"/>
    </w:rPr>
  </w:style>
  <w:style w:type="character" w:customStyle="1" w:styleId="WW8Num17z0">
    <w:name w:val="WW8Num17z0"/>
    <w:rsid w:val="00271FA4"/>
    <w:rPr>
      <w:rFonts w:ascii="Calibri" w:hAnsi="Calibri" w:cs="Calibri" w:hint="default"/>
      <w:b w:val="0"/>
      <w:bCs w:val="0"/>
      <w:i w:val="0"/>
      <w:iCs w:val="0"/>
      <w:sz w:val="24"/>
      <w:szCs w:val="24"/>
    </w:rPr>
  </w:style>
  <w:style w:type="character" w:customStyle="1" w:styleId="WW8Num17z1">
    <w:name w:val="WW8Num17z1"/>
    <w:rsid w:val="00271FA4"/>
    <w:rPr>
      <w:rFonts w:eastAsia="Times New Roman" w:cs="Times New Roman" w:hint="default"/>
      <w:i/>
      <w:sz w:val="22"/>
      <w:szCs w:val="22"/>
    </w:rPr>
  </w:style>
  <w:style w:type="character" w:customStyle="1" w:styleId="WW8Num17z2">
    <w:name w:val="WW8Num17z2"/>
    <w:rsid w:val="00271FA4"/>
    <w:rPr>
      <w:rFonts w:cs="Times New Roman"/>
    </w:rPr>
  </w:style>
  <w:style w:type="character" w:customStyle="1" w:styleId="WW8Num18z0">
    <w:name w:val="WW8Num18z0"/>
    <w:rsid w:val="00271FA4"/>
    <w:rPr>
      <w:rFonts w:ascii="Times New Roman" w:hAnsi="Times New Roman" w:cs="Times New Roman" w:hint="default"/>
      <w:color w:val="auto"/>
    </w:rPr>
  </w:style>
  <w:style w:type="character" w:customStyle="1" w:styleId="WW8Num18z1">
    <w:name w:val="WW8Num18z1"/>
    <w:rsid w:val="00271FA4"/>
    <w:rPr>
      <w:rFonts w:ascii="OpenSymbol" w:hAnsi="OpenSymbol" w:cs="OpenSymbol"/>
    </w:rPr>
  </w:style>
  <w:style w:type="character" w:customStyle="1" w:styleId="WW8Num18z3">
    <w:name w:val="WW8Num18z3"/>
    <w:rsid w:val="00271FA4"/>
    <w:rPr>
      <w:rFonts w:ascii="Symbol" w:hAnsi="Symbol" w:cs="Symbol"/>
    </w:rPr>
  </w:style>
  <w:style w:type="character" w:customStyle="1" w:styleId="WW8Num19z0">
    <w:name w:val="WW8Num19z0"/>
    <w:rsid w:val="00271FA4"/>
    <w:rPr>
      <w:rFonts w:ascii="Calibri" w:hAnsi="Calibri" w:cs="Calibri" w:hint="default"/>
      <w:b w:val="0"/>
      <w:bCs w:val="0"/>
      <w:i w:val="0"/>
      <w:iCs w:val="0"/>
      <w:sz w:val="24"/>
      <w:szCs w:val="24"/>
    </w:rPr>
  </w:style>
  <w:style w:type="character" w:customStyle="1" w:styleId="WW8Num19z1">
    <w:name w:val="WW8Num19z1"/>
    <w:rsid w:val="00271FA4"/>
    <w:rPr>
      <w:rFonts w:cs="Times New Roman"/>
      <w:i/>
    </w:rPr>
  </w:style>
  <w:style w:type="character" w:customStyle="1" w:styleId="WW8Num20z0">
    <w:name w:val="WW8Num20z0"/>
    <w:rsid w:val="00271FA4"/>
    <w:rPr>
      <w:rFonts w:ascii="Symbol" w:hAnsi="Symbol" w:cs="Symbol"/>
      <w:b/>
      <w:color w:val="000000"/>
      <w:sz w:val="26"/>
      <w:szCs w:val="24"/>
    </w:rPr>
  </w:style>
  <w:style w:type="character" w:customStyle="1" w:styleId="WW8Num20z1">
    <w:name w:val="WW8Num20z1"/>
    <w:rsid w:val="00271FA4"/>
    <w:rPr>
      <w:rFonts w:ascii="Courier New" w:hAnsi="Courier New" w:cs="Courier New"/>
    </w:rPr>
  </w:style>
  <w:style w:type="character" w:customStyle="1" w:styleId="WW8Num20z2">
    <w:name w:val="WW8Num20z2"/>
    <w:rsid w:val="00271FA4"/>
    <w:rPr>
      <w:rFonts w:ascii="Wingdings" w:hAnsi="Wingdings" w:cs="Wingdings"/>
    </w:rPr>
  </w:style>
  <w:style w:type="character" w:customStyle="1" w:styleId="Domylnaczcionkaakapitu4">
    <w:name w:val="Domyślna czcionka akapitu4"/>
    <w:rsid w:val="00271FA4"/>
  </w:style>
  <w:style w:type="character" w:customStyle="1" w:styleId="WW8Num16z1">
    <w:name w:val="WW8Num16z1"/>
    <w:rsid w:val="00271FA4"/>
  </w:style>
  <w:style w:type="character" w:customStyle="1" w:styleId="WW8Num16z2">
    <w:name w:val="WW8Num16z2"/>
    <w:rsid w:val="00271FA4"/>
  </w:style>
  <w:style w:type="character" w:customStyle="1" w:styleId="WW8Num16z3">
    <w:name w:val="WW8Num16z3"/>
    <w:rsid w:val="00271FA4"/>
  </w:style>
  <w:style w:type="character" w:customStyle="1" w:styleId="WW8Num16z4">
    <w:name w:val="WW8Num16z4"/>
    <w:rsid w:val="00271FA4"/>
  </w:style>
  <w:style w:type="character" w:customStyle="1" w:styleId="WW8Num16z5">
    <w:name w:val="WW8Num16z5"/>
    <w:rsid w:val="00271FA4"/>
  </w:style>
  <w:style w:type="character" w:customStyle="1" w:styleId="WW8Num16z6">
    <w:name w:val="WW8Num16z6"/>
    <w:rsid w:val="00271FA4"/>
  </w:style>
  <w:style w:type="character" w:customStyle="1" w:styleId="WW8Num16z7">
    <w:name w:val="WW8Num16z7"/>
    <w:rsid w:val="00271FA4"/>
  </w:style>
  <w:style w:type="character" w:customStyle="1" w:styleId="WW8Num16z8">
    <w:name w:val="WW8Num16z8"/>
    <w:rsid w:val="00271FA4"/>
  </w:style>
  <w:style w:type="character" w:customStyle="1" w:styleId="WW8Num18z2">
    <w:name w:val="WW8Num18z2"/>
    <w:rsid w:val="00271FA4"/>
    <w:rPr>
      <w:rFonts w:cs="Times New Roman"/>
    </w:rPr>
  </w:style>
  <w:style w:type="character" w:customStyle="1" w:styleId="WW8Num19z3">
    <w:name w:val="WW8Num19z3"/>
    <w:rsid w:val="00271FA4"/>
    <w:rPr>
      <w:rFonts w:ascii="Symbol" w:hAnsi="Symbol" w:cs="Symbol"/>
    </w:rPr>
  </w:style>
  <w:style w:type="character" w:customStyle="1" w:styleId="WW8Num21z0">
    <w:name w:val="WW8Num21z0"/>
    <w:rsid w:val="00271FA4"/>
    <w:rPr>
      <w:b/>
      <w:bCs/>
      <w:i/>
    </w:rPr>
  </w:style>
  <w:style w:type="character" w:customStyle="1" w:styleId="WW8Num21z1">
    <w:name w:val="WW8Num21z1"/>
    <w:rsid w:val="00271FA4"/>
  </w:style>
  <w:style w:type="character" w:customStyle="1" w:styleId="WW8Num21z2">
    <w:name w:val="WW8Num21z2"/>
    <w:rsid w:val="00271FA4"/>
  </w:style>
  <w:style w:type="character" w:customStyle="1" w:styleId="WW8Num21z3">
    <w:name w:val="WW8Num21z3"/>
    <w:rsid w:val="00271FA4"/>
  </w:style>
  <w:style w:type="character" w:customStyle="1" w:styleId="WW8Num21z4">
    <w:name w:val="WW8Num21z4"/>
    <w:rsid w:val="00271FA4"/>
  </w:style>
  <w:style w:type="character" w:customStyle="1" w:styleId="WW8Num21z5">
    <w:name w:val="WW8Num21z5"/>
    <w:rsid w:val="00271FA4"/>
  </w:style>
  <w:style w:type="character" w:customStyle="1" w:styleId="WW8Num21z6">
    <w:name w:val="WW8Num21z6"/>
    <w:rsid w:val="00271FA4"/>
  </w:style>
  <w:style w:type="character" w:customStyle="1" w:styleId="WW8Num21z7">
    <w:name w:val="WW8Num21z7"/>
    <w:rsid w:val="00271FA4"/>
  </w:style>
  <w:style w:type="character" w:customStyle="1" w:styleId="WW8Num21z8">
    <w:name w:val="WW8Num21z8"/>
    <w:rsid w:val="00271FA4"/>
  </w:style>
  <w:style w:type="character" w:customStyle="1" w:styleId="WW8Num22z0">
    <w:name w:val="WW8Num22z0"/>
    <w:rsid w:val="00271FA4"/>
    <w:rPr>
      <w:rFonts w:ascii="Calibri" w:hAnsi="Calibri" w:cs="Calibri" w:hint="default"/>
      <w:b w:val="0"/>
      <w:bCs w:val="0"/>
      <w:i w:val="0"/>
      <w:iCs w:val="0"/>
      <w:sz w:val="24"/>
      <w:szCs w:val="24"/>
    </w:rPr>
  </w:style>
  <w:style w:type="character" w:customStyle="1" w:styleId="WW8Num22z1">
    <w:name w:val="WW8Num22z1"/>
    <w:rsid w:val="00271FA4"/>
    <w:rPr>
      <w:rFonts w:eastAsia="Times New Roman" w:cs="Times New Roman" w:hint="default"/>
      <w:sz w:val="22"/>
      <w:szCs w:val="22"/>
    </w:rPr>
  </w:style>
  <w:style w:type="character" w:customStyle="1" w:styleId="WW8Num22z2">
    <w:name w:val="WW8Num22z2"/>
    <w:rsid w:val="00271FA4"/>
    <w:rPr>
      <w:rFonts w:cs="Times New Roman"/>
    </w:rPr>
  </w:style>
  <w:style w:type="character" w:customStyle="1" w:styleId="WW8Num23z0">
    <w:name w:val="WW8Num23z0"/>
    <w:rsid w:val="00271FA4"/>
    <w:rPr>
      <w:rFonts w:ascii="Calibri" w:hAnsi="Calibri" w:cs="Calibri" w:hint="default"/>
      <w:b w:val="0"/>
      <w:bCs w:val="0"/>
      <w:i w:val="0"/>
      <w:iCs w:val="0"/>
      <w:sz w:val="24"/>
      <w:szCs w:val="24"/>
    </w:rPr>
  </w:style>
  <w:style w:type="character" w:customStyle="1" w:styleId="WW8Num23z1">
    <w:name w:val="WW8Num23z1"/>
    <w:rsid w:val="00271FA4"/>
    <w:rPr>
      <w:rFonts w:cs="Times New Roman"/>
    </w:rPr>
  </w:style>
  <w:style w:type="character" w:customStyle="1" w:styleId="Domylnaczcionkaakapitu3">
    <w:name w:val="Domyślna czcionka akapitu3"/>
    <w:rsid w:val="00271FA4"/>
  </w:style>
  <w:style w:type="character" w:customStyle="1" w:styleId="WW8Num7z1">
    <w:name w:val="WW8Num7z1"/>
    <w:rsid w:val="00271FA4"/>
  </w:style>
  <w:style w:type="character" w:customStyle="1" w:styleId="WW8Num7z2">
    <w:name w:val="WW8Num7z2"/>
    <w:rsid w:val="00271FA4"/>
  </w:style>
  <w:style w:type="character" w:customStyle="1" w:styleId="WW8Num7z3">
    <w:name w:val="WW8Num7z3"/>
    <w:rsid w:val="00271FA4"/>
  </w:style>
  <w:style w:type="character" w:customStyle="1" w:styleId="WW8Num7z4">
    <w:name w:val="WW8Num7z4"/>
    <w:rsid w:val="00271FA4"/>
  </w:style>
  <w:style w:type="character" w:customStyle="1" w:styleId="WW8Num7z5">
    <w:name w:val="WW8Num7z5"/>
    <w:rsid w:val="00271FA4"/>
  </w:style>
  <w:style w:type="character" w:customStyle="1" w:styleId="WW8Num7z6">
    <w:name w:val="WW8Num7z6"/>
    <w:rsid w:val="00271FA4"/>
  </w:style>
  <w:style w:type="character" w:customStyle="1" w:styleId="WW8Num7z7">
    <w:name w:val="WW8Num7z7"/>
    <w:rsid w:val="00271FA4"/>
  </w:style>
  <w:style w:type="character" w:customStyle="1" w:styleId="WW8Num7z8">
    <w:name w:val="WW8Num7z8"/>
    <w:rsid w:val="00271FA4"/>
  </w:style>
  <w:style w:type="character" w:customStyle="1" w:styleId="WW8Num11z1">
    <w:name w:val="WW8Num11z1"/>
    <w:rsid w:val="00271FA4"/>
  </w:style>
  <w:style w:type="character" w:customStyle="1" w:styleId="WW8Num11z3">
    <w:name w:val="WW8Num11z3"/>
    <w:rsid w:val="00271FA4"/>
  </w:style>
  <w:style w:type="character" w:customStyle="1" w:styleId="WW8Num11z4">
    <w:name w:val="WW8Num11z4"/>
    <w:rsid w:val="00271FA4"/>
  </w:style>
  <w:style w:type="character" w:customStyle="1" w:styleId="WW8Num11z5">
    <w:name w:val="WW8Num11z5"/>
    <w:rsid w:val="00271FA4"/>
  </w:style>
  <w:style w:type="character" w:customStyle="1" w:styleId="WW8Num11z6">
    <w:name w:val="WW8Num11z6"/>
    <w:rsid w:val="00271FA4"/>
  </w:style>
  <w:style w:type="character" w:customStyle="1" w:styleId="WW8Num11z7">
    <w:name w:val="WW8Num11z7"/>
    <w:rsid w:val="00271FA4"/>
  </w:style>
  <w:style w:type="character" w:customStyle="1" w:styleId="WW8Num11z8">
    <w:name w:val="WW8Num11z8"/>
    <w:rsid w:val="00271FA4"/>
  </w:style>
  <w:style w:type="character" w:customStyle="1" w:styleId="WW8Num13z3">
    <w:name w:val="WW8Num13z3"/>
    <w:rsid w:val="00271FA4"/>
  </w:style>
  <w:style w:type="character" w:customStyle="1" w:styleId="WW8Num13z4">
    <w:name w:val="WW8Num13z4"/>
    <w:rsid w:val="00271FA4"/>
  </w:style>
  <w:style w:type="character" w:customStyle="1" w:styleId="WW8Num13z5">
    <w:name w:val="WW8Num13z5"/>
    <w:rsid w:val="00271FA4"/>
  </w:style>
  <w:style w:type="character" w:customStyle="1" w:styleId="WW8Num13z6">
    <w:name w:val="WW8Num13z6"/>
    <w:rsid w:val="00271FA4"/>
  </w:style>
  <w:style w:type="character" w:customStyle="1" w:styleId="WW8Num13z7">
    <w:name w:val="WW8Num13z7"/>
    <w:rsid w:val="00271FA4"/>
  </w:style>
  <w:style w:type="character" w:customStyle="1" w:styleId="WW8Num13z8">
    <w:name w:val="WW8Num13z8"/>
    <w:rsid w:val="00271FA4"/>
  </w:style>
  <w:style w:type="character" w:customStyle="1" w:styleId="WW8Num18z4">
    <w:name w:val="WW8Num18z4"/>
    <w:rsid w:val="00271FA4"/>
  </w:style>
  <w:style w:type="character" w:customStyle="1" w:styleId="WW8Num18z5">
    <w:name w:val="WW8Num18z5"/>
    <w:rsid w:val="00271FA4"/>
  </w:style>
  <w:style w:type="character" w:customStyle="1" w:styleId="WW8Num18z6">
    <w:name w:val="WW8Num18z6"/>
    <w:rsid w:val="00271FA4"/>
  </w:style>
  <w:style w:type="character" w:customStyle="1" w:styleId="WW8Num18z7">
    <w:name w:val="WW8Num18z7"/>
    <w:rsid w:val="00271FA4"/>
  </w:style>
  <w:style w:type="character" w:customStyle="1" w:styleId="WW8Num18z8">
    <w:name w:val="WW8Num18z8"/>
    <w:rsid w:val="00271FA4"/>
  </w:style>
  <w:style w:type="character" w:customStyle="1" w:styleId="WW8Num19z2">
    <w:name w:val="WW8Num19z2"/>
    <w:rsid w:val="00271FA4"/>
    <w:rPr>
      <w:rFonts w:cs="Times New Roman"/>
    </w:rPr>
  </w:style>
  <w:style w:type="character" w:customStyle="1" w:styleId="WW8Num20z3">
    <w:name w:val="WW8Num20z3"/>
    <w:rsid w:val="00271FA4"/>
  </w:style>
  <w:style w:type="character" w:customStyle="1" w:styleId="WW8Num20z4">
    <w:name w:val="WW8Num20z4"/>
    <w:rsid w:val="00271FA4"/>
  </w:style>
  <w:style w:type="character" w:customStyle="1" w:styleId="WW8Num20z5">
    <w:name w:val="WW8Num20z5"/>
    <w:rsid w:val="00271FA4"/>
  </w:style>
  <w:style w:type="character" w:customStyle="1" w:styleId="WW8Num20z6">
    <w:name w:val="WW8Num20z6"/>
    <w:rsid w:val="00271FA4"/>
  </w:style>
  <w:style w:type="character" w:customStyle="1" w:styleId="WW8Num20z7">
    <w:name w:val="WW8Num20z7"/>
    <w:rsid w:val="00271FA4"/>
  </w:style>
  <w:style w:type="character" w:customStyle="1" w:styleId="WW8Num20z8">
    <w:name w:val="WW8Num20z8"/>
    <w:rsid w:val="00271FA4"/>
  </w:style>
  <w:style w:type="character" w:customStyle="1" w:styleId="WW8Num22z3">
    <w:name w:val="WW8Num22z3"/>
    <w:rsid w:val="00271FA4"/>
  </w:style>
  <w:style w:type="character" w:customStyle="1" w:styleId="WW8Num22z4">
    <w:name w:val="WW8Num22z4"/>
    <w:rsid w:val="00271FA4"/>
  </w:style>
  <w:style w:type="character" w:customStyle="1" w:styleId="WW8Num22z5">
    <w:name w:val="WW8Num22z5"/>
    <w:rsid w:val="00271FA4"/>
  </w:style>
  <w:style w:type="character" w:customStyle="1" w:styleId="WW8Num22z6">
    <w:name w:val="WW8Num22z6"/>
    <w:rsid w:val="00271FA4"/>
  </w:style>
  <w:style w:type="character" w:customStyle="1" w:styleId="WW8Num22z7">
    <w:name w:val="WW8Num22z7"/>
    <w:rsid w:val="00271FA4"/>
  </w:style>
  <w:style w:type="character" w:customStyle="1" w:styleId="WW8Num22z8">
    <w:name w:val="WW8Num22z8"/>
    <w:rsid w:val="00271FA4"/>
  </w:style>
  <w:style w:type="character" w:customStyle="1" w:styleId="WW8Num23z2">
    <w:name w:val="WW8Num23z2"/>
    <w:rsid w:val="00271FA4"/>
    <w:rPr>
      <w:rFonts w:cs="Times New Roman"/>
    </w:rPr>
  </w:style>
  <w:style w:type="character" w:customStyle="1" w:styleId="WW8Num24z0">
    <w:name w:val="WW8Num24z0"/>
    <w:rsid w:val="00271FA4"/>
  </w:style>
  <w:style w:type="character" w:customStyle="1" w:styleId="WW8Num24z1">
    <w:name w:val="WW8Num24z1"/>
    <w:rsid w:val="00271FA4"/>
  </w:style>
  <w:style w:type="character" w:customStyle="1" w:styleId="WW8Num24z3">
    <w:name w:val="WW8Num24z3"/>
    <w:rsid w:val="00271FA4"/>
    <w:rPr>
      <w:rFonts w:ascii="Symbol" w:hAnsi="Symbol" w:cs="Symbol"/>
    </w:rPr>
  </w:style>
  <w:style w:type="character" w:customStyle="1" w:styleId="WW8Num25z0">
    <w:name w:val="WW8Num25z0"/>
    <w:rsid w:val="00271FA4"/>
  </w:style>
  <w:style w:type="character" w:customStyle="1" w:styleId="WW8Num25z1">
    <w:name w:val="WW8Num25z1"/>
    <w:rsid w:val="00271FA4"/>
    <w:rPr>
      <w:rFonts w:cs="Times New Roman"/>
    </w:rPr>
  </w:style>
  <w:style w:type="character" w:customStyle="1" w:styleId="Domylnaczcionkaakapitu2">
    <w:name w:val="Domyślna czcionka akapitu2"/>
    <w:rsid w:val="00271FA4"/>
  </w:style>
  <w:style w:type="character" w:customStyle="1" w:styleId="WW8Num19z4">
    <w:name w:val="WW8Num19z4"/>
    <w:rsid w:val="00271FA4"/>
  </w:style>
  <w:style w:type="character" w:customStyle="1" w:styleId="WW8Num19z5">
    <w:name w:val="WW8Num19z5"/>
    <w:rsid w:val="00271FA4"/>
  </w:style>
  <w:style w:type="character" w:customStyle="1" w:styleId="WW8Num19z6">
    <w:name w:val="WW8Num19z6"/>
    <w:rsid w:val="00271FA4"/>
  </w:style>
  <w:style w:type="character" w:customStyle="1" w:styleId="WW8Num19z7">
    <w:name w:val="WW8Num19z7"/>
    <w:rsid w:val="00271FA4"/>
  </w:style>
  <w:style w:type="character" w:customStyle="1" w:styleId="WW8Num19z8">
    <w:name w:val="WW8Num19z8"/>
    <w:rsid w:val="00271FA4"/>
  </w:style>
  <w:style w:type="character" w:customStyle="1" w:styleId="WW8Num5z1">
    <w:name w:val="WW8Num5z1"/>
    <w:rsid w:val="00271FA4"/>
  </w:style>
  <w:style w:type="character" w:customStyle="1" w:styleId="WW8Num6z3">
    <w:name w:val="WW8Num6z3"/>
    <w:rsid w:val="00271FA4"/>
  </w:style>
  <w:style w:type="character" w:customStyle="1" w:styleId="WW8Num8z1">
    <w:name w:val="WW8Num8z1"/>
    <w:rsid w:val="00271FA4"/>
  </w:style>
  <w:style w:type="character" w:customStyle="1" w:styleId="WW8Num8z3">
    <w:name w:val="WW8Num8z3"/>
    <w:rsid w:val="00271FA4"/>
  </w:style>
  <w:style w:type="character" w:customStyle="1" w:styleId="WW8Num8z4">
    <w:name w:val="WW8Num8z4"/>
    <w:rsid w:val="00271FA4"/>
  </w:style>
  <w:style w:type="character" w:customStyle="1" w:styleId="WW8Num8z5">
    <w:name w:val="WW8Num8z5"/>
    <w:rsid w:val="00271FA4"/>
  </w:style>
  <w:style w:type="character" w:customStyle="1" w:styleId="WW8Num8z6">
    <w:name w:val="WW8Num8z6"/>
    <w:rsid w:val="00271FA4"/>
  </w:style>
  <w:style w:type="character" w:customStyle="1" w:styleId="WW8Num8z7">
    <w:name w:val="WW8Num8z7"/>
    <w:rsid w:val="00271FA4"/>
  </w:style>
  <w:style w:type="character" w:customStyle="1" w:styleId="WW8Num8z8">
    <w:name w:val="WW8Num8z8"/>
    <w:rsid w:val="00271FA4"/>
  </w:style>
  <w:style w:type="character" w:customStyle="1" w:styleId="WW8Num12z1">
    <w:name w:val="WW8Num12z1"/>
    <w:rsid w:val="00271FA4"/>
  </w:style>
  <w:style w:type="character" w:customStyle="1" w:styleId="WW8Num14z3">
    <w:name w:val="WW8Num14z3"/>
    <w:rsid w:val="00271FA4"/>
  </w:style>
  <w:style w:type="character" w:customStyle="1" w:styleId="WW8Num14z4">
    <w:name w:val="WW8Num14z4"/>
    <w:rsid w:val="00271FA4"/>
  </w:style>
  <w:style w:type="character" w:customStyle="1" w:styleId="WW8Num14z5">
    <w:name w:val="WW8Num14z5"/>
    <w:rsid w:val="00271FA4"/>
  </w:style>
  <w:style w:type="character" w:customStyle="1" w:styleId="WW8Num14z6">
    <w:name w:val="WW8Num14z6"/>
    <w:rsid w:val="00271FA4"/>
  </w:style>
  <w:style w:type="character" w:customStyle="1" w:styleId="WW8Num14z7">
    <w:name w:val="WW8Num14z7"/>
    <w:rsid w:val="00271FA4"/>
  </w:style>
  <w:style w:type="character" w:customStyle="1" w:styleId="WW8Num14z8">
    <w:name w:val="WW8Num14z8"/>
    <w:rsid w:val="00271FA4"/>
  </w:style>
  <w:style w:type="character" w:customStyle="1" w:styleId="WW8Num2z1">
    <w:name w:val="WW8Num2z1"/>
    <w:rsid w:val="00271FA4"/>
  </w:style>
  <w:style w:type="character" w:customStyle="1" w:styleId="WW8Num2z2">
    <w:name w:val="WW8Num2z2"/>
    <w:rsid w:val="00271FA4"/>
  </w:style>
  <w:style w:type="character" w:customStyle="1" w:styleId="WW8Num2z3">
    <w:name w:val="WW8Num2z3"/>
    <w:rsid w:val="00271FA4"/>
  </w:style>
  <w:style w:type="character" w:customStyle="1" w:styleId="WW8Num2z4">
    <w:name w:val="WW8Num2z4"/>
    <w:rsid w:val="00271FA4"/>
  </w:style>
  <w:style w:type="character" w:customStyle="1" w:styleId="WW8Num2z5">
    <w:name w:val="WW8Num2z5"/>
    <w:rsid w:val="00271FA4"/>
  </w:style>
  <w:style w:type="character" w:customStyle="1" w:styleId="WW8Num2z6">
    <w:name w:val="WW8Num2z6"/>
    <w:rsid w:val="00271FA4"/>
  </w:style>
  <w:style w:type="character" w:customStyle="1" w:styleId="WW8Num2z7">
    <w:name w:val="WW8Num2z7"/>
    <w:rsid w:val="00271FA4"/>
  </w:style>
  <w:style w:type="character" w:customStyle="1" w:styleId="WW8Num2z8">
    <w:name w:val="WW8Num2z8"/>
    <w:rsid w:val="00271FA4"/>
  </w:style>
  <w:style w:type="character" w:customStyle="1" w:styleId="WW8Num3z1">
    <w:name w:val="WW8Num3z1"/>
    <w:rsid w:val="00271FA4"/>
  </w:style>
  <w:style w:type="character" w:customStyle="1" w:styleId="WW8Num3z2">
    <w:name w:val="WW8Num3z2"/>
    <w:rsid w:val="00271FA4"/>
  </w:style>
  <w:style w:type="character" w:customStyle="1" w:styleId="WW8Num3z3">
    <w:name w:val="WW8Num3z3"/>
    <w:rsid w:val="00271FA4"/>
  </w:style>
  <w:style w:type="character" w:customStyle="1" w:styleId="WW8Num3z4">
    <w:name w:val="WW8Num3z4"/>
    <w:rsid w:val="00271FA4"/>
  </w:style>
  <w:style w:type="character" w:customStyle="1" w:styleId="WW8Num3z5">
    <w:name w:val="WW8Num3z5"/>
    <w:rsid w:val="00271FA4"/>
  </w:style>
  <w:style w:type="character" w:customStyle="1" w:styleId="WW8Num3z6">
    <w:name w:val="WW8Num3z6"/>
    <w:rsid w:val="00271FA4"/>
  </w:style>
  <w:style w:type="character" w:customStyle="1" w:styleId="WW8Num3z7">
    <w:name w:val="WW8Num3z7"/>
    <w:rsid w:val="00271FA4"/>
  </w:style>
  <w:style w:type="character" w:customStyle="1" w:styleId="WW8Num3z8">
    <w:name w:val="WW8Num3z8"/>
    <w:rsid w:val="00271FA4"/>
  </w:style>
  <w:style w:type="character" w:customStyle="1" w:styleId="WW8Num8z2">
    <w:name w:val="WW8Num8z2"/>
    <w:rsid w:val="00271FA4"/>
  </w:style>
  <w:style w:type="character" w:customStyle="1" w:styleId="WW8Num9z1">
    <w:name w:val="WW8Num9z1"/>
    <w:rsid w:val="00271FA4"/>
  </w:style>
  <w:style w:type="character" w:customStyle="1" w:styleId="WW8Num9z2">
    <w:name w:val="WW8Num9z2"/>
    <w:rsid w:val="00271FA4"/>
  </w:style>
  <w:style w:type="character" w:customStyle="1" w:styleId="WW8Num9z3">
    <w:name w:val="WW8Num9z3"/>
    <w:rsid w:val="00271FA4"/>
  </w:style>
  <w:style w:type="character" w:customStyle="1" w:styleId="WW8Num9z4">
    <w:name w:val="WW8Num9z4"/>
    <w:rsid w:val="00271FA4"/>
  </w:style>
  <w:style w:type="character" w:customStyle="1" w:styleId="WW8Num9z5">
    <w:name w:val="WW8Num9z5"/>
    <w:rsid w:val="00271FA4"/>
  </w:style>
  <w:style w:type="character" w:customStyle="1" w:styleId="WW8Num9z6">
    <w:name w:val="WW8Num9z6"/>
    <w:rsid w:val="00271FA4"/>
  </w:style>
  <w:style w:type="character" w:customStyle="1" w:styleId="WW8Num9z7">
    <w:name w:val="WW8Num9z7"/>
    <w:rsid w:val="00271FA4"/>
  </w:style>
  <w:style w:type="character" w:customStyle="1" w:styleId="WW8Num9z8">
    <w:name w:val="WW8Num9z8"/>
    <w:rsid w:val="00271FA4"/>
  </w:style>
  <w:style w:type="character" w:customStyle="1" w:styleId="WW8Num10z2">
    <w:name w:val="WW8Num10z2"/>
    <w:rsid w:val="00271FA4"/>
  </w:style>
  <w:style w:type="character" w:customStyle="1" w:styleId="WW8Num11z2">
    <w:name w:val="WW8Num11z2"/>
    <w:rsid w:val="00271FA4"/>
  </w:style>
  <w:style w:type="character" w:customStyle="1" w:styleId="WW8Num12z2">
    <w:name w:val="WW8Num12z2"/>
    <w:rsid w:val="00271FA4"/>
  </w:style>
  <w:style w:type="character" w:customStyle="1" w:styleId="WW8Num13z1">
    <w:name w:val="WW8Num13z1"/>
    <w:rsid w:val="00271FA4"/>
    <w:rPr>
      <w:rFonts w:hint="default"/>
    </w:rPr>
  </w:style>
  <w:style w:type="character" w:customStyle="1" w:styleId="WW8Num14z1">
    <w:name w:val="WW8Num14z1"/>
    <w:rsid w:val="00271FA4"/>
  </w:style>
  <w:style w:type="character" w:customStyle="1" w:styleId="WW8Num14z2">
    <w:name w:val="WW8Num14z2"/>
    <w:rsid w:val="00271FA4"/>
    <w:rPr>
      <w:rFonts w:hint="default"/>
    </w:rPr>
  </w:style>
  <w:style w:type="character" w:customStyle="1" w:styleId="WW8Num17z3">
    <w:name w:val="WW8Num17z3"/>
    <w:rsid w:val="00271FA4"/>
  </w:style>
  <w:style w:type="character" w:customStyle="1" w:styleId="WW8Num17z4">
    <w:name w:val="WW8Num17z4"/>
    <w:rsid w:val="00271FA4"/>
  </w:style>
  <w:style w:type="character" w:customStyle="1" w:styleId="WW8Num17z5">
    <w:name w:val="WW8Num17z5"/>
    <w:rsid w:val="00271FA4"/>
  </w:style>
  <w:style w:type="character" w:customStyle="1" w:styleId="WW8Num17z6">
    <w:name w:val="WW8Num17z6"/>
    <w:rsid w:val="00271FA4"/>
  </w:style>
  <w:style w:type="character" w:customStyle="1" w:styleId="WW8Num17z7">
    <w:name w:val="WW8Num17z7"/>
    <w:rsid w:val="00271FA4"/>
  </w:style>
  <w:style w:type="character" w:customStyle="1" w:styleId="WW8Num17z8">
    <w:name w:val="WW8Num17z8"/>
    <w:rsid w:val="00271FA4"/>
  </w:style>
  <w:style w:type="character" w:customStyle="1" w:styleId="WW8Num23z3">
    <w:name w:val="WW8Num23z3"/>
    <w:rsid w:val="00271FA4"/>
  </w:style>
  <w:style w:type="character" w:customStyle="1" w:styleId="WW8Num23z4">
    <w:name w:val="WW8Num23z4"/>
    <w:rsid w:val="00271FA4"/>
  </w:style>
  <w:style w:type="character" w:customStyle="1" w:styleId="WW8Num23z5">
    <w:name w:val="WW8Num23z5"/>
    <w:rsid w:val="00271FA4"/>
  </w:style>
  <w:style w:type="character" w:customStyle="1" w:styleId="WW8Num23z6">
    <w:name w:val="WW8Num23z6"/>
    <w:rsid w:val="00271FA4"/>
  </w:style>
  <w:style w:type="character" w:customStyle="1" w:styleId="WW8Num23z7">
    <w:name w:val="WW8Num23z7"/>
    <w:rsid w:val="00271FA4"/>
  </w:style>
  <w:style w:type="character" w:customStyle="1" w:styleId="WW8Num23z8">
    <w:name w:val="WW8Num23z8"/>
    <w:rsid w:val="00271FA4"/>
  </w:style>
  <w:style w:type="character" w:customStyle="1" w:styleId="WW8Num24z4">
    <w:name w:val="WW8Num24z4"/>
    <w:rsid w:val="00271FA4"/>
  </w:style>
  <w:style w:type="character" w:customStyle="1" w:styleId="WW8Num24z5">
    <w:name w:val="WW8Num24z5"/>
    <w:rsid w:val="00271FA4"/>
  </w:style>
  <w:style w:type="character" w:customStyle="1" w:styleId="WW8Num24z6">
    <w:name w:val="WW8Num24z6"/>
    <w:rsid w:val="00271FA4"/>
  </w:style>
  <w:style w:type="character" w:customStyle="1" w:styleId="WW8Num24z7">
    <w:name w:val="WW8Num24z7"/>
    <w:rsid w:val="00271FA4"/>
  </w:style>
  <w:style w:type="character" w:customStyle="1" w:styleId="WW8Num24z8">
    <w:name w:val="WW8Num24z8"/>
    <w:rsid w:val="00271FA4"/>
  </w:style>
  <w:style w:type="character" w:customStyle="1" w:styleId="WW8Num25z2">
    <w:name w:val="WW8Num25z2"/>
    <w:rsid w:val="00271FA4"/>
  </w:style>
  <w:style w:type="character" w:customStyle="1" w:styleId="WW8Num25z3">
    <w:name w:val="WW8Num25z3"/>
    <w:rsid w:val="00271FA4"/>
  </w:style>
  <w:style w:type="character" w:customStyle="1" w:styleId="WW8Num25z4">
    <w:name w:val="WW8Num25z4"/>
    <w:rsid w:val="00271FA4"/>
  </w:style>
  <w:style w:type="character" w:customStyle="1" w:styleId="WW8Num25z5">
    <w:name w:val="WW8Num25z5"/>
    <w:rsid w:val="00271FA4"/>
  </w:style>
  <w:style w:type="character" w:customStyle="1" w:styleId="WW8Num25z6">
    <w:name w:val="WW8Num25z6"/>
    <w:rsid w:val="00271FA4"/>
  </w:style>
  <w:style w:type="character" w:customStyle="1" w:styleId="WW8Num25z7">
    <w:name w:val="WW8Num25z7"/>
    <w:rsid w:val="00271FA4"/>
  </w:style>
  <w:style w:type="character" w:customStyle="1" w:styleId="WW8Num25z8">
    <w:name w:val="WW8Num25z8"/>
    <w:rsid w:val="00271FA4"/>
  </w:style>
  <w:style w:type="character" w:customStyle="1" w:styleId="WW8Num26z0">
    <w:name w:val="WW8Num26z0"/>
    <w:rsid w:val="00271FA4"/>
    <w:rPr>
      <w:rFonts w:hint="default"/>
    </w:rPr>
  </w:style>
  <w:style w:type="character" w:customStyle="1" w:styleId="WW8Num26z1">
    <w:name w:val="WW8Num26z1"/>
    <w:rsid w:val="00271FA4"/>
  </w:style>
  <w:style w:type="character" w:customStyle="1" w:styleId="WW8Num26z2">
    <w:name w:val="WW8Num26z2"/>
    <w:rsid w:val="00271FA4"/>
  </w:style>
  <w:style w:type="character" w:customStyle="1" w:styleId="WW8Num26z3">
    <w:name w:val="WW8Num26z3"/>
    <w:rsid w:val="00271FA4"/>
  </w:style>
  <w:style w:type="character" w:customStyle="1" w:styleId="WW8Num26z4">
    <w:name w:val="WW8Num26z4"/>
    <w:rsid w:val="00271FA4"/>
  </w:style>
  <w:style w:type="character" w:customStyle="1" w:styleId="WW8Num26z5">
    <w:name w:val="WW8Num26z5"/>
    <w:rsid w:val="00271FA4"/>
  </w:style>
  <w:style w:type="character" w:customStyle="1" w:styleId="WW8Num26z6">
    <w:name w:val="WW8Num26z6"/>
    <w:rsid w:val="00271FA4"/>
  </w:style>
  <w:style w:type="character" w:customStyle="1" w:styleId="WW8Num26z7">
    <w:name w:val="WW8Num26z7"/>
    <w:rsid w:val="00271FA4"/>
  </w:style>
  <w:style w:type="character" w:customStyle="1" w:styleId="WW8Num26z8">
    <w:name w:val="WW8Num26z8"/>
    <w:rsid w:val="00271FA4"/>
  </w:style>
  <w:style w:type="character" w:customStyle="1" w:styleId="WW8Num27z0">
    <w:name w:val="WW8Num27z0"/>
    <w:rsid w:val="00271FA4"/>
    <w:rPr>
      <w:rFonts w:hint="default"/>
    </w:rPr>
  </w:style>
  <w:style w:type="character" w:customStyle="1" w:styleId="WW8Num27z1">
    <w:name w:val="WW8Num27z1"/>
    <w:rsid w:val="00271FA4"/>
  </w:style>
  <w:style w:type="character" w:customStyle="1" w:styleId="WW8Num27z2">
    <w:name w:val="WW8Num27z2"/>
    <w:rsid w:val="00271FA4"/>
  </w:style>
  <w:style w:type="character" w:customStyle="1" w:styleId="WW8Num27z3">
    <w:name w:val="WW8Num27z3"/>
    <w:rsid w:val="00271FA4"/>
  </w:style>
  <w:style w:type="character" w:customStyle="1" w:styleId="WW8Num27z4">
    <w:name w:val="WW8Num27z4"/>
    <w:rsid w:val="00271FA4"/>
  </w:style>
  <w:style w:type="character" w:customStyle="1" w:styleId="WW8Num27z5">
    <w:name w:val="WW8Num27z5"/>
    <w:rsid w:val="00271FA4"/>
  </w:style>
  <w:style w:type="character" w:customStyle="1" w:styleId="WW8Num27z6">
    <w:name w:val="WW8Num27z6"/>
    <w:rsid w:val="00271FA4"/>
  </w:style>
  <w:style w:type="character" w:customStyle="1" w:styleId="WW8Num27z7">
    <w:name w:val="WW8Num27z7"/>
    <w:rsid w:val="00271FA4"/>
  </w:style>
  <w:style w:type="character" w:customStyle="1" w:styleId="WW8Num27z8">
    <w:name w:val="WW8Num27z8"/>
    <w:rsid w:val="00271FA4"/>
  </w:style>
  <w:style w:type="character" w:customStyle="1" w:styleId="WW8Num28z0">
    <w:name w:val="WW8Num28z0"/>
    <w:rsid w:val="00271FA4"/>
    <w:rPr>
      <w:rFonts w:hint="default"/>
    </w:rPr>
  </w:style>
  <w:style w:type="character" w:customStyle="1" w:styleId="WW8Num28z1">
    <w:name w:val="WW8Num28z1"/>
    <w:rsid w:val="00271FA4"/>
  </w:style>
  <w:style w:type="character" w:customStyle="1" w:styleId="WW8Num28z2">
    <w:name w:val="WW8Num28z2"/>
    <w:rsid w:val="00271FA4"/>
  </w:style>
  <w:style w:type="character" w:customStyle="1" w:styleId="WW8Num28z3">
    <w:name w:val="WW8Num28z3"/>
    <w:rsid w:val="00271FA4"/>
  </w:style>
  <w:style w:type="character" w:customStyle="1" w:styleId="WW8Num28z4">
    <w:name w:val="WW8Num28z4"/>
    <w:rsid w:val="00271FA4"/>
  </w:style>
  <w:style w:type="character" w:customStyle="1" w:styleId="WW8Num28z5">
    <w:name w:val="WW8Num28z5"/>
    <w:rsid w:val="00271FA4"/>
  </w:style>
  <w:style w:type="character" w:customStyle="1" w:styleId="WW8Num28z6">
    <w:name w:val="WW8Num28z6"/>
    <w:rsid w:val="00271FA4"/>
  </w:style>
  <w:style w:type="character" w:customStyle="1" w:styleId="WW8Num28z7">
    <w:name w:val="WW8Num28z7"/>
    <w:rsid w:val="00271FA4"/>
  </w:style>
  <w:style w:type="character" w:customStyle="1" w:styleId="WW8Num28z8">
    <w:name w:val="WW8Num28z8"/>
    <w:rsid w:val="00271FA4"/>
  </w:style>
  <w:style w:type="character" w:customStyle="1" w:styleId="WW8Num29z0">
    <w:name w:val="WW8Num29z0"/>
    <w:rsid w:val="00271FA4"/>
    <w:rPr>
      <w:rFonts w:hint="default"/>
    </w:rPr>
  </w:style>
  <w:style w:type="character" w:customStyle="1" w:styleId="WW8Num29z1">
    <w:name w:val="WW8Num29z1"/>
    <w:rsid w:val="00271FA4"/>
  </w:style>
  <w:style w:type="character" w:customStyle="1" w:styleId="WW8Num29z2">
    <w:name w:val="WW8Num29z2"/>
    <w:rsid w:val="00271FA4"/>
  </w:style>
  <w:style w:type="character" w:customStyle="1" w:styleId="WW8Num29z3">
    <w:name w:val="WW8Num29z3"/>
    <w:rsid w:val="00271FA4"/>
  </w:style>
  <w:style w:type="character" w:customStyle="1" w:styleId="WW8Num29z4">
    <w:name w:val="WW8Num29z4"/>
    <w:rsid w:val="00271FA4"/>
  </w:style>
  <w:style w:type="character" w:customStyle="1" w:styleId="WW8Num29z5">
    <w:name w:val="WW8Num29z5"/>
    <w:rsid w:val="00271FA4"/>
  </w:style>
  <w:style w:type="character" w:customStyle="1" w:styleId="WW8Num29z6">
    <w:name w:val="WW8Num29z6"/>
    <w:rsid w:val="00271FA4"/>
  </w:style>
  <w:style w:type="character" w:customStyle="1" w:styleId="WW8Num29z7">
    <w:name w:val="WW8Num29z7"/>
    <w:rsid w:val="00271FA4"/>
  </w:style>
  <w:style w:type="character" w:customStyle="1" w:styleId="WW8Num29z8">
    <w:name w:val="WW8Num29z8"/>
    <w:rsid w:val="00271FA4"/>
  </w:style>
  <w:style w:type="character" w:customStyle="1" w:styleId="WW8Num30z0">
    <w:name w:val="WW8Num30z0"/>
    <w:rsid w:val="00271FA4"/>
  </w:style>
  <w:style w:type="character" w:customStyle="1" w:styleId="WW8Num30z1">
    <w:name w:val="WW8Num30z1"/>
    <w:rsid w:val="00271FA4"/>
  </w:style>
  <w:style w:type="character" w:customStyle="1" w:styleId="WW8Num30z2">
    <w:name w:val="WW8Num30z2"/>
    <w:rsid w:val="00271FA4"/>
  </w:style>
  <w:style w:type="character" w:customStyle="1" w:styleId="WW8Num30z3">
    <w:name w:val="WW8Num30z3"/>
    <w:rsid w:val="00271FA4"/>
  </w:style>
  <w:style w:type="character" w:customStyle="1" w:styleId="WW8Num30z4">
    <w:name w:val="WW8Num30z4"/>
    <w:rsid w:val="00271FA4"/>
  </w:style>
  <w:style w:type="character" w:customStyle="1" w:styleId="WW8Num30z5">
    <w:name w:val="WW8Num30z5"/>
    <w:rsid w:val="00271FA4"/>
  </w:style>
  <w:style w:type="character" w:customStyle="1" w:styleId="WW8Num30z6">
    <w:name w:val="WW8Num30z6"/>
    <w:rsid w:val="00271FA4"/>
  </w:style>
  <w:style w:type="character" w:customStyle="1" w:styleId="WW8Num30z7">
    <w:name w:val="WW8Num30z7"/>
    <w:rsid w:val="00271FA4"/>
  </w:style>
  <w:style w:type="character" w:customStyle="1" w:styleId="WW8Num30z8">
    <w:name w:val="WW8Num30z8"/>
    <w:rsid w:val="00271FA4"/>
  </w:style>
  <w:style w:type="character" w:customStyle="1" w:styleId="WW8Num31z0">
    <w:name w:val="WW8Num31z0"/>
    <w:rsid w:val="00271FA4"/>
  </w:style>
  <w:style w:type="character" w:customStyle="1" w:styleId="WW8Num31z1">
    <w:name w:val="WW8Num31z1"/>
    <w:rsid w:val="00271FA4"/>
  </w:style>
  <w:style w:type="character" w:customStyle="1" w:styleId="WW8Num31z2">
    <w:name w:val="WW8Num31z2"/>
    <w:rsid w:val="00271FA4"/>
  </w:style>
  <w:style w:type="character" w:customStyle="1" w:styleId="WW8Num31z3">
    <w:name w:val="WW8Num31z3"/>
    <w:rsid w:val="00271FA4"/>
  </w:style>
  <w:style w:type="character" w:customStyle="1" w:styleId="WW8Num31z4">
    <w:name w:val="WW8Num31z4"/>
    <w:rsid w:val="00271FA4"/>
  </w:style>
  <w:style w:type="character" w:customStyle="1" w:styleId="WW8Num31z5">
    <w:name w:val="WW8Num31z5"/>
    <w:rsid w:val="00271FA4"/>
  </w:style>
  <w:style w:type="character" w:customStyle="1" w:styleId="WW8Num31z6">
    <w:name w:val="WW8Num31z6"/>
    <w:rsid w:val="00271FA4"/>
  </w:style>
  <w:style w:type="character" w:customStyle="1" w:styleId="WW8Num31z7">
    <w:name w:val="WW8Num31z7"/>
    <w:rsid w:val="00271FA4"/>
  </w:style>
  <w:style w:type="character" w:customStyle="1" w:styleId="WW8Num31z8">
    <w:name w:val="WW8Num31z8"/>
    <w:rsid w:val="00271FA4"/>
  </w:style>
  <w:style w:type="character" w:customStyle="1" w:styleId="WW8Num32z0">
    <w:name w:val="WW8Num32z0"/>
    <w:rsid w:val="00271FA4"/>
    <w:rPr>
      <w:rFonts w:hint="default"/>
    </w:rPr>
  </w:style>
  <w:style w:type="character" w:customStyle="1" w:styleId="WW8Num32z1">
    <w:name w:val="WW8Num32z1"/>
    <w:rsid w:val="00271FA4"/>
  </w:style>
  <w:style w:type="character" w:customStyle="1" w:styleId="WW8Num32z2">
    <w:name w:val="WW8Num32z2"/>
    <w:rsid w:val="00271FA4"/>
  </w:style>
  <w:style w:type="character" w:customStyle="1" w:styleId="WW8Num32z3">
    <w:name w:val="WW8Num32z3"/>
    <w:rsid w:val="00271FA4"/>
  </w:style>
  <w:style w:type="character" w:customStyle="1" w:styleId="WW8Num32z4">
    <w:name w:val="WW8Num32z4"/>
    <w:rsid w:val="00271FA4"/>
  </w:style>
  <w:style w:type="character" w:customStyle="1" w:styleId="WW8Num32z5">
    <w:name w:val="WW8Num32z5"/>
    <w:rsid w:val="00271FA4"/>
  </w:style>
  <w:style w:type="character" w:customStyle="1" w:styleId="WW8Num32z6">
    <w:name w:val="WW8Num32z6"/>
    <w:rsid w:val="00271FA4"/>
  </w:style>
  <w:style w:type="character" w:customStyle="1" w:styleId="WW8Num32z7">
    <w:name w:val="WW8Num32z7"/>
    <w:rsid w:val="00271FA4"/>
  </w:style>
  <w:style w:type="character" w:customStyle="1" w:styleId="WW8Num32z8">
    <w:name w:val="WW8Num32z8"/>
    <w:rsid w:val="00271FA4"/>
  </w:style>
  <w:style w:type="character" w:customStyle="1" w:styleId="WW8Num33z0">
    <w:name w:val="WW8Num33z0"/>
    <w:rsid w:val="00271FA4"/>
  </w:style>
  <w:style w:type="character" w:customStyle="1" w:styleId="WW8Num33z1">
    <w:name w:val="WW8Num33z1"/>
    <w:rsid w:val="00271FA4"/>
  </w:style>
  <w:style w:type="character" w:customStyle="1" w:styleId="WW8Num33z2">
    <w:name w:val="WW8Num33z2"/>
    <w:rsid w:val="00271FA4"/>
  </w:style>
  <w:style w:type="character" w:customStyle="1" w:styleId="WW8Num33z3">
    <w:name w:val="WW8Num33z3"/>
    <w:rsid w:val="00271FA4"/>
  </w:style>
  <w:style w:type="character" w:customStyle="1" w:styleId="WW8Num33z4">
    <w:name w:val="WW8Num33z4"/>
    <w:rsid w:val="00271FA4"/>
  </w:style>
  <w:style w:type="character" w:customStyle="1" w:styleId="WW8Num33z5">
    <w:name w:val="WW8Num33z5"/>
    <w:rsid w:val="00271FA4"/>
  </w:style>
  <w:style w:type="character" w:customStyle="1" w:styleId="WW8Num33z6">
    <w:name w:val="WW8Num33z6"/>
    <w:rsid w:val="00271FA4"/>
  </w:style>
  <w:style w:type="character" w:customStyle="1" w:styleId="WW8Num33z7">
    <w:name w:val="WW8Num33z7"/>
    <w:rsid w:val="00271FA4"/>
  </w:style>
  <w:style w:type="character" w:customStyle="1" w:styleId="WW8Num33z8">
    <w:name w:val="WW8Num33z8"/>
    <w:rsid w:val="00271FA4"/>
  </w:style>
  <w:style w:type="character" w:customStyle="1" w:styleId="WW8Num34z0">
    <w:name w:val="WW8Num34z0"/>
    <w:rsid w:val="00271FA4"/>
    <w:rPr>
      <w:rFonts w:eastAsia="UniversPro-Roman"/>
      <w:i/>
    </w:rPr>
  </w:style>
  <w:style w:type="character" w:customStyle="1" w:styleId="WW8Num34z1">
    <w:name w:val="WW8Num34z1"/>
    <w:rsid w:val="00271FA4"/>
  </w:style>
  <w:style w:type="character" w:customStyle="1" w:styleId="WW8Num34z2">
    <w:name w:val="WW8Num34z2"/>
    <w:rsid w:val="00271FA4"/>
  </w:style>
  <w:style w:type="character" w:customStyle="1" w:styleId="WW8Num34z3">
    <w:name w:val="WW8Num34z3"/>
    <w:rsid w:val="00271FA4"/>
  </w:style>
  <w:style w:type="character" w:customStyle="1" w:styleId="WW8Num34z4">
    <w:name w:val="WW8Num34z4"/>
    <w:rsid w:val="00271FA4"/>
  </w:style>
  <w:style w:type="character" w:customStyle="1" w:styleId="WW8Num34z5">
    <w:name w:val="WW8Num34z5"/>
    <w:rsid w:val="00271FA4"/>
  </w:style>
  <w:style w:type="character" w:customStyle="1" w:styleId="WW8Num34z6">
    <w:name w:val="WW8Num34z6"/>
    <w:rsid w:val="00271FA4"/>
  </w:style>
  <w:style w:type="character" w:customStyle="1" w:styleId="WW8Num34z7">
    <w:name w:val="WW8Num34z7"/>
    <w:rsid w:val="00271FA4"/>
  </w:style>
  <w:style w:type="character" w:customStyle="1" w:styleId="WW8Num34z8">
    <w:name w:val="WW8Num34z8"/>
    <w:rsid w:val="00271FA4"/>
  </w:style>
  <w:style w:type="character" w:customStyle="1" w:styleId="WW8Num35z0">
    <w:name w:val="WW8Num35z0"/>
    <w:rsid w:val="00271FA4"/>
    <w:rPr>
      <w:rFonts w:ascii="Symbol" w:hAnsi="Symbol" w:cs="Symbol" w:hint="default"/>
    </w:rPr>
  </w:style>
  <w:style w:type="character" w:customStyle="1" w:styleId="WW8Num35z1">
    <w:name w:val="WW8Num35z1"/>
    <w:rsid w:val="00271FA4"/>
    <w:rPr>
      <w:rFonts w:ascii="Courier New" w:hAnsi="Courier New" w:cs="Courier New" w:hint="default"/>
    </w:rPr>
  </w:style>
  <w:style w:type="character" w:customStyle="1" w:styleId="WW8Num35z2">
    <w:name w:val="WW8Num35z2"/>
    <w:rsid w:val="00271FA4"/>
    <w:rPr>
      <w:rFonts w:ascii="Wingdings" w:hAnsi="Wingdings" w:cs="Wingdings" w:hint="default"/>
    </w:rPr>
  </w:style>
  <w:style w:type="character" w:customStyle="1" w:styleId="WW8Num36z0">
    <w:name w:val="WW8Num36z0"/>
    <w:rsid w:val="00271FA4"/>
    <w:rPr>
      <w:rFonts w:hint="default"/>
    </w:rPr>
  </w:style>
  <w:style w:type="character" w:customStyle="1" w:styleId="WW8Num36z1">
    <w:name w:val="WW8Num36z1"/>
    <w:rsid w:val="00271FA4"/>
  </w:style>
  <w:style w:type="character" w:customStyle="1" w:styleId="WW8Num36z2">
    <w:name w:val="WW8Num36z2"/>
    <w:rsid w:val="00271FA4"/>
  </w:style>
  <w:style w:type="character" w:customStyle="1" w:styleId="WW8Num36z3">
    <w:name w:val="WW8Num36z3"/>
    <w:rsid w:val="00271FA4"/>
  </w:style>
  <w:style w:type="character" w:customStyle="1" w:styleId="WW8Num36z4">
    <w:name w:val="WW8Num36z4"/>
    <w:rsid w:val="00271FA4"/>
  </w:style>
  <w:style w:type="character" w:customStyle="1" w:styleId="WW8Num36z5">
    <w:name w:val="WW8Num36z5"/>
    <w:rsid w:val="00271FA4"/>
  </w:style>
  <w:style w:type="character" w:customStyle="1" w:styleId="WW8Num36z6">
    <w:name w:val="WW8Num36z6"/>
    <w:rsid w:val="00271FA4"/>
  </w:style>
  <w:style w:type="character" w:customStyle="1" w:styleId="WW8Num36z7">
    <w:name w:val="WW8Num36z7"/>
    <w:rsid w:val="00271FA4"/>
  </w:style>
  <w:style w:type="character" w:customStyle="1" w:styleId="WW8Num36z8">
    <w:name w:val="WW8Num36z8"/>
    <w:rsid w:val="00271FA4"/>
  </w:style>
  <w:style w:type="character" w:customStyle="1" w:styleId="WW8Num37z0">
    <w:name w:val="WW8Num37z0"/>
    <w:rsid w:val="00271FA4"/>
  </w:style>
  <w:style w:type="character" w:customStyle="1" w:styleId="WW8Num37z2">
    <w:name w:val="WW8Num37z2"/>
    <w:rsid w:val="00271FA4"/>
  </w:style>
  <w:style w:type="character" w:customStyle="1" w:styleId="WW8Num37z3">
    <w:name w:val="WW8Num37z3"/>
    <w:rsid w:val="00271FA4"/>
  </w:style>
  <w:style w:type="character" w:customStyle="1" w:styleId="WW8Num37z4">
    <w:name w:val="WW8Num37z4"/>
    <w:rsid w:val="00271FA4"/>
  </w:style>
  <w:style w:type="character" w:customStyle="1" w:styleId="WW8Num37z5">
    <w:name w:val="WW8Num37z5"/>
    <w:rsid w:val="00271FA4"/>
  </w:style>
  <w:style w:type="character" w:customStyle="1" w:styleId="WW8Num37z6">
    <w:name w:val="WW8Num37z6"/>
    <w:rsid w:val="00271FA4"/>
  </w:style>
  <w:style w:type="character" w:customStyle="1" w:styleId="WW8Num37z7">
    <w:name w:val="WW8Num37z7"/>
    <w:rsid w:val="00271FA4"/>
  </w:style>
  <w:style w:type="character" w:customStyle="1" w:styleId="WW8Num37z8">
    <w:name w:val="WW8Num37z8"/>
    <w:rsid w:val="00271FA4"/>
  </w:style>
  <w:style w:type="character" w:customStyle="1" w:styleId="WW8Num38z0">
    <w:name w:val="WW8Num38z0"/>
    <w:rsid w:val="00271FA4"/>
    <w:rPr>
      <w:rFonts w:hint="default"/>
    </w:rPr>
  </w:style>
  <w:style w:type="character" w:customStyle="1" w:styleId="WW8Num38z1">
    <w:name w:val="WW8Num38z1"/>
    <w:rsid w:val="00271FA4"/>
  </w:style>
  <w:style w:type="character" w:customStyle="1" w:styleId="WW8Num38z2">
    <w:name w:val="WW8Num38z2"/>
    <w:rsid w:val="00271FA4"/>
  </w:style>
  <w:style w:type="character" w:customStyle="1" w:styleId="WW8Num38z3">
    <w:name w:val="WW8Num38z3"/>
    <w:rsid w:val="00271FA4"/>
  </w:style>
  <w:style w:type="character" w:customStyle="1" w:styleId="WW8Num38z4">
    <w:name w:val="WW8Num38z4"/>
    <w:rsid w:val="00271FA4"/>
  </w:style>
  <w:style w:type="character" w:customStyle="1" w:styleId="WW8Num38z5">
    <w:name w:val="WW8Num38z5"/>
    <w:rsid w:val="00271FA4"/>
  </w:style>
  <w:style w:type="character" w:customStyle="1" w:styleId="WW8Num38z6">
    <w:name w:val="WW8Num38z6"/>
    <w:rsid w:val="00271FA4"/>
  </w:style>
  <w:style w:type="character" w:customStyle="1" w:styleId="WW8Num38z7">
    <w:name w:val="WW8Num38z7"/>
    <w:rsid w:val="00271FA4"/>
  </w:style>
  <w:style w:type="character" w:customStyle="1" w:styleId="WW8Num38z8">
    <w:name w:val="WW8Num38z8"/>
    <w:rsid w:val="00271FA4"/>
  </w:style>
  <w:style w:type="character" w:customStyle="1" w:styleId="WW8Num39z0">
    <w:name w:val="WW8Num39z0"/>
    <w:rsid w:val="00271FA4"/>
  </w:style>
  <w:style w:type="character" w:customStyle="1" w:styleId="WW8Num39z1">
    <w:name w:val="WW8Num39z1"/>
    <w:rsid w:val="00271FA4"/>
  </w:style>
  <w:style w:type="character" w:customStyle="1" w:styleId="WW8Num39z2">
    <w:name w:val="WW8Num39z2"/>
    <w:rsid w:val="00271FA4"/>
  </w:style>
  <w:style w:type="character" w:customStyle="1" w:styleId="WW8Num39z3">
    <w:name w:val="WW8Num39z3"/>
    <w:rsid w:val="00271FA4"/>
  </w:style>
  <w:style w:type="character" w:customStyle="1" w:styleId="WW8Num39z4">
    <w:name w:val="WW8Num39z4"/>
    <w:rsid w:val="00271FA4"/>
  </w:style>
  <w:style w:type="character" w:customStyle="1" w:styleId="WW8Num39z5">
    <w:name w:val="WW8Num39z5"/>
    <w:rsid w:val="00271FA4"/>
  </w:style>
  <w:style w:type="character" w:customStyle="1" w:styleId="WW8Num39z6">
    <w:name w:val="WW8Num39z6"/>
    <w:rsid w:val="00271FA4"/>
  </w:style>
  <w:style w:type="character" w:customStyle="1" w:styleId="WW8Num39z7">
    <w:name w:val="WW8Num39z7"/>
    <w:rsid w:val="00271FA4"/>
  </w:style>
  <w:style w:type="character" w:customStyle="1" w:styleId="WW8Num39z8">
    <w:name w:val="WW8Num39z8"/>
    <w:rsid w:val="00271FA4"/>
  </w:style>
  <w:style w:type="character" w:customStyle="1" w:styleId="WW8Num40z0">
    <w:name w:val="WW8Num40z0"/>
    <w:rsid w:val="00271FA4"/>
    <w:rPr>
      <w:rFonts w:hint="default"/>
    </w:rPr>
  </w:style>
  <w:style w:type="character" w:customStyle="1" w:styleId="WW8Num40z3">
    <w:name w:val="WW8Num40z3"/>
    <w:rsid w:val="00271FA4"/>
  </w:style>
  <w:style w:type="character" w:customStyle="1" w:styleId="WW8Num40z4">
    <w:name w:val="WW8Num40z4"/>
    <w:rsid w:val="00271FA4"/>
  </w:style>
  <w:style w:type="character" w:customStyle="1" w:styleId="WW8Num40z5">
    <w:name w:val="WW8Num40z5"/>
    <w:rsid w:val="00271FA4"/>
  </w:style>
  <w:style w:type="character" w:customStyle="1" w:styleId="WW8Num40z6">
    <w:name w:val="WW8Num40z6"/>
    <w:rsid w:val="00271FA4"/>
  </w:style>
  <w:style w:type="character" w:customStyle="1" w:styleId="WW8Num40z7">
    <w:name w:val="WW8Num40z7"/>
    <w:rsid w:val="00271FA4"/>
  </w:style>
  <w:style w:type="character" w:customStyle="1" w:styleId="WW8Num40z8">
    <w:name w:val="WW8Num40z8"/>
    <w:rsid w:val="00271FA4"/>
  </w:style>
  <w:style w:type="character" w:customStyle="1" w:styleId="WW8Num41z0">
    <w:name w:val="WW8Num41z0"/>
    <w:rsid w:val="00271FA4"/>
    <w:rPr>
      <w:rFonts w:hint="default"/>
      <w:i/>
    </w:rPr>
  </w:style>
  <w:style w:type="character" w:customStyle="1" w:styleId="WW8Num41z2">
    <w:name w:val="WW8Num41z2"/>
    <w:rsid w:val="00271FA4"/>
  </w:style>
  <w:style w:type="character" w:customStyle="1" w:styleId="WW8Num41z3">
    <w:name w:val="WW8Num41z3"/>
    <w:rsid w:val="00271FA4"/>
  </w:style>
  <w:style w:type="character" w:customStyle="1" w:styleId="WW8Num41z4">
    <w:name w:val="WW8Num41z4"/>
    <w:rsid w:val="00271FA4"/>
  </w:style>
  <w:style w:type="character" w:customStyle="1" w:styleId="WW8Num41z5">
    <w:name w:val="WW8Num41z5"/>
    <w:rsid w:val="00271FA4"/>
  </w:style>
  <w:style w:type="character" w:customStyle="1" w:styleId="WW8Num41z6">
    <w:name w:val="WW8Num41z6"/>
    <w:rsid w:val="00271FA4"/>
  </w:style>
  <w:style w:type="character" w:customStyle="1" w:styleId="WW8Num41z7">
    <w:name w:val="WW8Num41z7"/>
    <w:rsid w:val="00271FA4"/>
  </w:style>
  <w:style w:type="character" w:customStyle="1" w:styleId="WW8Num41z8">
    <w:name w:val="WW8Num41z8"/>
    <w:rsid w:val="00271FA4"/>
  </w:style>
  <w:style w:type="character" w:customStyle="1" w:styleId="WW8Num42z0">
    <w:name w:val="WW8Num42z0"/>
    <w:rsid w:val="00271FA4"/>
  </w:style>
  <w:style w:type="character" w:customStyle="1" w:styleId="WW8Num42z1">
    <w:name w:val="WW8Num42z1"/>
    <w:rsid w:val="00271FA4"/>
  </w:style>
  <w:style w:type="character" w:customStyle="1" w:styleId="WW8Num42z2">
    <w:name w:val="WW8Num42z2"/>
    <w:rsid w:val="00271FA4"/>
  </w:style>
  <w:style w:type="character" w:customStyle="1" w:styleId="WW8Num42z3">
    <w:name w:val="WW8Num42z3"/>
    <w:rsid w:val="00271FA4"/>
  </w:style>
  <w:style w:type="character" w:customStyle="1" w:styleId="WW8Num42z4">
    <w:name w:val="WW8Num42z4"/>
    <w:rsid w:val="00271FA4"/>
  </w:style>
  <w:style w:type="character" w:customStyle="1" w:styleId="WW8Num42z5">
    <w:name w:val="WW8Num42z5"/>
    <w:rsid w:val="00271FA4"/>
  </w:style>
  <w:style w:type="character" w:customStyle="1" w:styleId="WW8Num42z6">
    <w:name w:val="WW8Num42z6"/>
    <w:rsid w:val="00271FA4"/>
  </w:style>
  <w:style w:type="character" w:customStyle="1" w:styleId="WW8Num42z7">
    <w:name w:val="WW8Num42z7"/>
    <w:rsid w:val="00271FA4"/>
  </w:style>
  <w:style w:type="character" w:customStyle="1" w:styleId="WW8Num42z8">
    <w:name w:val="WW8Num42z8"/>
    <w:rsid w:val="00271FA4"/>
  </w:style>
  <w:style w:type="character" w:customStyle="1" w:styleId="WW8Num43z0">
    <w:name w:val="WW8Num43z0"/>
    <w:rsid w:val="00271FA4"/>
    <w:rPr>
      <w:rFonts w:hint="default"/>
    </w:rPr>
  </w:style>
  <w:style w:type="character" w:customStyle="1" w:styleId="WW8Num43z1">
    <w:name w:val="WW8Num43z1"/>
    <w:rsid w:val="00271FA4"/>
  </w:style>
  <w:style w:type="character" w:customStyle="1" w:styleId="WW8Num43z2">
    <w:name w:val="WW8Num43z2"/>
    <w:rsid w:val="00271FA4"/>
  </w:style>
  <w:style w:type="character" w:customStyle="1" w:styleId="WW8Num43z3">
    <w:name w:val="WW8Num43z3"/>
    <w:rsid w:val="00271FA4"/>
  </w:style>
  <w:style w:type="character" w:customStyle="1" w:styleId="WW8Num43z4">
    <w:name w:val="WW8Num43z4"/>
    <w:rsid w:val="00271FA4"/>
  </w:style>
  <w:style w:type="character" w:customStyle="1" w:styleId="WW8Num43z5">
    <w:name w:val="WW8Num43z5"/>
    <w:rsid w:val="00271FA4"/>
  </w:style>
  <w:style w:type="character" w:customStyle="1" w:styleId="WW8Num43z6">
    <w:name w:val="WW8Num43z6"/>
    <w:rsid w:val="00271FA4"/>
  </w:style>
  <w:style w:type="character" w:customStyle="1" w:styleId="WW8Num43z7">
    <w:name w:val="WW8Num43z7"/>
    <w:rsid w:val="00271FA4"/>
  </w:style>
  <w:style w:type="character" w:customStyle="1" w:styleId="WW8Num43z8">
    <w:name w:val="WW8Num43z8"/>
    <w:rsid w:val="00271FA4"/>
  </w:style>
  <w:style w:type="character" w:customStyle="1" w:styleId="WW8Num44z0">
    <w:name w:val="WW8Num44z0"/>
    <w:rsid w:val="00271FA4"/>
    <w:rPr>
      <w:rFonts w:hint="default"/>
    </w:rPr>
  </w:style>
  <w:style w:type="character" w:customStyle="1" w:styleId="WW8Num44z1">
    <w:name w:val="WW8Num44z1"/>
    <w:rsid w:val="00271FA4"/>
  </w:style>
  <w:style w:type="character" w:customStyle="1" w:styleId="WW8Num44z2">
    <w:name w:val="WW8Num44z2"/>
    <w:rsid w:val="00271FA4"/>
  </w:style>
  <w:style w:type="character" w:customStyle="1" w:styleId="WW8Num44z3">
    <w:name w:val="WW8Num44z3"/>
    <w:rsid w:val="00271FA4"/>
  </w:style>
  <w:style w:type="character" w:customStyle="1" w:styleId="WW8Num44z4">
    <w:name w:val="WW8Num44z4"/>
    <w:rsid w:val="00271FA4"/>
  </w:style>
  <w:style w:type="character" w:customStyle="1" w:styleId="WW8Num44z5">
    <w:name w:val="WW8Num44z5"/>
    <w:rsid w:val="00271FA4"/>
  </w:style>
  <w:style w:type="character" w:customStyle="1" w:styleId="WW8Num44z6">
    <w:name w:val="WW8Num44z6"/>
    <w:rsid w:val="00271FA4"/>
  </w:style>
  <w:style w:type="character" w:customStyle="1" w:styleId="WW8Num44z7">
    <w:name w:val="WW8Num44z7"/>
    <w:rsid w:val="00271FA4"/>
  </w:style>
  <w:style w:type="character" w:customStyle="1" w:styleId="WW8Num44z8">
    <w:name w:val="WW8Num44z8"/>
    <w:rsid w:val="00271FA4"/>
  </w:style>
  <w:style w:type="character" w:customStyle="1" w:styleId="WW8Num45z0">
    <w:name w:val="WW8Num45z0"/>
    <w:rsid w:val="00271FA4"/>
    <w:rPr>
      <w:rFonts w:hint="default"/>
      <w:i/>
    </w:rPr>
  </w:style>
  <w:style w:type="character" w:customStyle="1" w:styleId="WW8Num45z1">
    <w:name w:val="WW8Num45z1"/>
    <w:rsid w:val="00271FA4"/>
  </w:style>
  <w:style w:type="character" w:customStyle="1" w:styleId="WW8Num45z2">
    <w:name w:val="WW8Num45z2"/>
    <w:rsid w:val="00271FA4"/>
  </w:style>
  <w:style w:type="character" w:customStyle="1" w:styleId="WW8Num45z3">
    <w:name w:val="WW8Num45z3"/>
    <w:rsid w:val="00271FA4"/>
  </w:style>
  <w:style w:type="character" w:customStyle="1" w:styleId="WW8Num45z4">
    <w:name w:val="WW8Num45z4"/>
    <w:rsid w:val="00271FA4"/>
  </w:style>
  <w:style w:type="character" w:customStyle="1" w:styleId="WW8Num45z5">
    <w:name w:val="WW8Num45z5"/>
    <w:rsid w:val="00271FA4"/>
  </w:style>
  <w:style w:type="character" w:customStyle="1" w:styleId="WW8Num45z6">
    <w:name w:val="WW8Num45z6"/>
    <w:rsid w:val="00271FA4"/>
  </w:style>
  <w:style w:type="character" w:customStyle="1" w:styleId="WW8Num45z7">
    <w:name w:val="WW8Num45z7"/>
    <w:rsid w:val="00271FA4"/>
  </w:style>
  <w:style w:type="character" w:customStyle="1" w:styleId="WW8Num45z8">
    <w:name w:val="WW8Num45z8"/>
    <w:rsid w:val="00271FA4"/>
  </w:style>
  <w:style w:type="character" w:customStyle="1" w:styleId="WW8Num46z0">
    <w:name w:val="WW8Num46z0"/>
    <w:rsid w:val="00271FA4"/>
    <w:rPr>
      <w:rFonts w:hint="default"/>
    </w:rPr>
  </w:style>
  <w:style w:type="character" w:customStyle="1" w:styleId="WW8Num46z1">
    <w:name w:val="WW8Num46z1"/>
    <w:rsid w:val="00271FA4"/>
  </w:style>
  <w:style w:type="character" w:customStyle="1" w:styleId="WW8Num46z2">
    <w:name w:val="WW8Num46z2"/>
    <w:rsid w:val="00271FA4"/>
  </w:style>
  <w:style w:type="character" w:customStyle="1" w:styleId="WW8Num46z3">
    <w:name w:val="WW8Num46z3"/>
    <w:rsid w:val="00271FA4"/>
  </w:style>
  <w:style w:type="character" w:customStyle="1" w:styleId="WW8Num46z4">
    <w:name w:val="WW8Num46z4"/>
    <w:rsid w:val="00271FA4"/>
  </w:style>
  <w:style w:type="character" w:customStyle="1" w:styleId="WW8Num46z5">
    <w:name w:val="WW8Num46z5"/>
    <w:rsid w:val="00271FA4"/>
  </w:style>
  <w:style w:type="character" w:customStyle="1" w:styleId="WW8Num46z6">
    <w:name w:val="WW8Num46z6"/>
    <w:rsid w:val="00271FA4"/>
  </w:style>
  <w:style w:type="character" w:customStyle="1" w:styleId="WW8Num46z7">
    <w:name w:val="WW8Num46z7"/>
    <w:rsid w:val="00271FA4"/>
  </w:style>
  <w:style w:type="character" w:customStyle="1" w:styleId="WW8Num46z8">
    <w:name w:val="WW8Num46z8"/>
    <w:rsid w:val="00271FA4"/>
  </w:style>
  <w:style w:type="character" w:customStyle="1" w:styleId="WW8Num47z0">
    <w:name w:val="WW8Num47z0"/>
    <w:rsid w:val="00271FA4"/>
    <w:rPr>
      <w:rFonts w:hint="default"/>
    </w:rPr>
  </w:style>
  <w:style w:type="character" w:customStyle="1" w:styleId="WW8Num47z1">
    <w:name w:val="WW8Num47z1"/>
    <w:rsid w:val="00271FA4"/>
  </w:style>
  <w:style w:type="character" w:customStyle="1" w:styleId="WW8Num47z2">
    <w:name w:val="WW8Num47z2"/>
    <w:rsid w:val="00271FA4"/>
  </w:style>
  <w:style w:type="character" w:customStyle="1" w:styleId="WW8Num47z3">
    <w:name w:val="WW8Num47z3"/>
    <w:rsid w:val="00271FA4"/>
  </w:style>
  <w:style w:type="character" w:customStyle="1" w:styleId="WW8Num47z4">
    <w:name w:val="WW8Num47z4"/>
    <w:rsid w:val="00271FA4"/>
  </w:style>
  <w:style w:type="character" w:customStyle="1" w:styleId="WW8Num47z5">
    <w:name w:val="WW8Num47z5"/>
    <w:rsid w:val="00271FA4"/>
  </w:style>
  <w:style w:type="character" w:customStyle="1" w:styleId="WW8Num47z6">
    <w:name w:val="WW8Num47z6"/>
    <w:rsid w:val="00271FA4"/>
  </w:style>
  <w:style w:type="character" w:customStyle="1" w:styleId="WW8Num47z7">
    <w:name w:val="WW8Num47z7"/>
    <w:rsid w:val="00271FA4"/>
  </w:style>
  <w:style w:type="character" w:customStyle="1" w:styleId="WW8Num47z8">
    <w:name w:val="WW8Num47z8"/>
    <w:rsid w:val="00271FA4"/>
  </w:style>
  <w:style w:type="character" w:customStyle="1" w:styleId="Domylnaczcionkaakapitu1">
    <w:name w:val="Domyślna czcionka akapitu1"/>
    <w:rsid w:val="00271FA4"/>
  </w:style>
  <w:style w:type="character" w:styleId="Numerstrony">
    <w:name w:val="page number"/>
    <w:basedOn w:val="Domylnaczcionkaakapitu1"/>
    <w:rsid w:val="00271FA4"/>
  </w:style>
  <w:style w:type="character" w:customStyle="1" w:styleId="TekstdymkaZnak">
    <w:name w:val="Tekst dymka Znak"/>
    <w:rsid w:val="00271FA4"/>
  </w:style>
  <w:style w:type="character" w:styleId="Hipercze">
    <w:name w:val="Hyperlink"/>
    <w:basedOn w:val="Domylnaczcionkaakapitu1"/>
    <w:rsid w:val="00271FA4"/>
  </w:style>
  <w:style w:type="character" w:customStyle="1" w:styleId="Tekstpodstawowy3Znak">
    <w:name w:val="Tekst podstawowy 3 Znak"/>
    <w:rsid w:val="00271FA4"/>
    <w:rPr>
      <w:sz w:val="16"/>
      <w:szCs w:val="16"/>
    </w:rPr>
  </w:style>
  <w:style w:type="character" w:customStyle="1" w:styleId="Znakinumeracji">
    <w:name w:val="Znaki numeracji"/>
    <w:rsid w:val="00271FA4"/>
  </w:style>
  <w:style w:type="character" w:customStyle="1" w:styleId="WW8Num91z0">
    <w:name w:val="WW8Num91z0"/>
    <w:rsid w:val="00271FA4"/>
  </w:style>
  <w:style w:type="character" w:customStyle="1" w:styleId="WW8Num91z1">
    <w:name w:val="WW8Num91z1"/>
    <w:rsid w:val="00271FA4"/>
  </w:style>
  <w:style w:type="character" w:customStyle="1" w:styleId="WW8Num91z2">
    <w:name w:val="WW8Num91z2"/>
    <w:rsid w:val="00271FA4"/>
  </w:style>
  <w:style w:type="character" w:customStyle="1" w:styleId="WW8Num91z3">
    <w:name w:val="WW8Num91z3"/>
    <w:rsid w:val="00271FA4"/>
  </w:style>
  <w:style w:type="character" w:customStyle="1" w:styleId="WW8Num91z4">
    <w:name w:val="WW8Num91z4"/>
    <w:rsid w:val="00271FA4"/>
  </w:style>
  <w:style w:type="character" w:customStyle="1" w:styleId="WW8Num91z5">
    <w:name w:val="WW8Num91z5"/>
    <w:rsid w:val="00271FA4"/>
  </w:style>
  <w:style w:type="character" w:customStyle="1" w:styleId="WW8Num91z6">
    <w:name w:val="WW8Num91z6"/>
    <w:rsid w:val="00271FA4"/>
  </w:style>
  <w:style w:type="character" w:customStyle="1" w:styleId="WW8Num91z7">
    <w:name w:val="WW8Num91z7"/>
    <w:rsid w:val="00271FA4"/>
  </w:style>
  <w:style w:type="character" w:customStyle="1" w:styleId="WW8Num91z8">
    <w:name w:val="WW8Num91z8"/>
    <w:rsid w:val="00271FA4"/>
  </w:style>
  <w:style w:type="character" w:customStyle="1" w:styleId="WW8Num98z0">
    <w:name w:val="WW8Num98z0"/>
    <w:rsid w:val="00271FA4"/>
  </w:style>
  <w:style w:type="character" w:customStyle="1" w:styleId="WW8Num98z1">
    <w:name w:val="WW8Num98z1"/>
    <w:rsid w:val="00271FA4"/>
  </w:style>
  <w:style w:type="character" w:customStyle="1" w:styleId="WW8Num98z2">
    <w:name w:val="WW8Num98z2"/>
    <w:rsid w:val="00271FA4"/>
  </w:style>
  <w:style w:type="character" w:customStyle="1" w:styleId="WW8Num98z3">
    <w:name w:val="WW8Num98z3"/>
    <w:rsid w:val="00271FA4"/>
  </w:style>
  <w:style w:type="character" w:customStyle="1" w:styleId="WW8Num98z4">
    <w:name w:val="WW8Num98z4"/>
    <w:rsid w:val="00271FA4"/>
  </w:style>
  <w:style w:type="character" w:customStyle="1" w:styleId="WW8Num98z5">
    <w:name w:val="WW8Num98z5"/>
    <w:rsid w:val="00271FA4"/>
  </w:style>
  <w:style w:type="character" w:customStyle="1" w:styleId="WW8Num98z6">
    <w:name w:val="WW8Num98z6"/>
    <w:rsid w:val="00271FA4"/>
  </w:style>
  <w:style w:type="character" w:customStyle="1" w:styleId="WW8Num98z7">
    <w:name w:val="WW8Num98z7"/>
    <w:rsid w:val="00271FA4"/>
  </w:style>
  <w:style w:type="character" w:customStyle="1" w:styleId="WW8Num98z8">
    <w:name w:val="WW8Num98z8"/>
    <w:rsid w:val="00271FA4"/>
  </w:style>
  <w:style w:type="character" w:customStyle="1" w:styleId="WW8Num79z0">
    <w:name w:val="WW8Num79z0"/>
    <w:rsid w:val="00271FA4"/>
  </w:style>
  <w:style w:type="character" w:customStyle="1" w:styleId="WW8Num79z1">
    <w:name w:val="WW8Num79z1"/>
    <w:rsid w:val="00271FA4"/>
  </w:style>
  <w:style w:type="character" w:customStyle="1" w:styleId="WW8Num79z2">
    <w:name w:val="WW8Num79z2"/>
    <w:rsid w:val="00271FA4"/>
  </w:style>
  <w:style w:type="character" w:customStyle="1" w:styleId="WW8Num79z3">
    <w:name w:val="WW8Num79z3"/>
    <w:rsid w:val="00271FA4"/>
  </w:style>
  <w:style w:type="character" w:customStyle="1" w:styleId="WW8Num79z4">
    <w:name w:val="WW8Num79z4"/>
    <w:rsid w:val="00271FA4"/>
  </w:style>
  <w:style w:type="character" w:customStyle="1" w:styleId="WW8Num79z5">
    <w:name w:val="WW8Num79z5"/>
    <w:rsid w:val="00271FA4"/>
  </w:style>
  <w:style w:type="character" w:customStyle="1" w:styleId="WW8Num79z6">
    <w:name w:val="WW8Num79z6"/>
    <w:rsid w:val="00271FA4"/>
  </w:style>
  <w:style w:type="character" w:customStyle="1" w:styleId="WW8Num79z7">
    <w:name w:val="WW8Num79z7"/>
    <w:rsid w:val="00271FA4"/>
  </w:style>
  <w:style w:type="character" w:customStyle="1" w:styleId="WW8Num79z8">
    <w:name w:val="WW8Num79z8"/>
    <w:rsid w:val="00271FA4"/>
  </w:style>
  <w:style w:type="character" w:customStyle="1" w:styleId="Znakiwypunktowania">
    <w:name w:val="Znaki wypunktowania"/>
    <w:rsid w:val="00271FA4"/>
  </w:style>
  <w:style w:type="character" w:customStyle="1" w:styleId="ListLabel20">
    <w:name w:val="ListLabel 20"/>
    <w:rsid w:val="00271FA4"/>
    <w:rPr>
      <w:rFonts w:ascii="Times New Roman" w:hAnsi="Times New Roman" w:cs="Symbol"/>
      <w:b/>
      <w:sz w:val="26"/>
    </w:rPr>
  </w:style>
  <w:style w:type="character" w:customStyle="1" w:styleId="ListLabel21">
    <w:name w:val="ListLabel 21"/>
    <w:rsid w:val="00271FA4"/>
    <w:rPr>
      <w:rFonts w:cs="Courier New"/>
    </w:rPr>
  </w:style>
  <w:style w:type="character" w:customStyle="1" w:styleId="ListLabel22">
    <w:name w:val="ListLabel 22"/>
    <w:rsid w:val="00271FA4"/>
    <w:rPr>
      <w:rFonts w:cs="Wingdings"/>
    </w:rPr>
  </w:style>
  <w:style w:type="paragraph" w:customStyle="1" w:styleId="Nagwek4">
    <w:name w:val="Nagłówek4"/>
    <w:basedOn w:val="Normalny"/>
    <w:next w:val="Tekstpodstawowy"/>
    <w:rsid w:val="00271F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71FA4"/>
    <w:pPr>
      <w:jc w:val="both"/>
    </w:pPr>
  </w:style>
  <w:style w:type="paragraph" w:styleId="Lista">
    <w:name w:val="List"/>
    <w:basedOn w:val="Tekstpodstawowy"/>
    <w:rsid w:val="00271FA4"/>
    <w:rPr>
      <w:rFonts w:cs="Mangal"/>
    </w:rPr>
  </w:style>
  <w:style w:type="paragraph" w:styleId="Legenda">
    <w:name w:val="caption"/>
    <w:basedOn w:val="Normalny"/>
    <w:qFormat/>
    <w:rsid w:val="00271F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71FA4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rsid w:val="00271F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rsid w:val="00271F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Podtytu"/>
    <w:rsid w:val="00271FA4"/>
    <w:pPr>
      <w:spacing w:line="360" w:lineRule="auto"/>
      <w:jc w:val="center"/>
    </w:pPr>
  </w:style>
  <w:style w:type="paragraph" w:customStyle="1" w:styleId="Legenda1">
    <w:name w:val="Legenda1"/>
    <w:basedOn w:val="Normalny"/>
    <w:rsid w:val="00271FA4"/>
    <w:pPr>
      <w:suppressLineNumbers/>
      <w:spacing w:before="120" w:after="120"/>
    </w:pPr>
  </w:style>
  <w:style w:type="paragraph" w:customStyle="1" w:styleId="Nagwek10">
    <w:name w:val="Nagłówek1"/>
    <w:basedOn w:val="Normalny"/>
    <w:next w:val="Tekstpodstawowy"/>
    <w:rsid w:val="00271FA4"/>
    <w:pPr>
      <w:keepNext/>
      <w:spacing w:before="240" w:after="120"/>
    </w:pPr>
  </w:style>
  <w:style w:type="paragraph" w:customStyle="1" w:styleId="Podpis1">
    <w:name w:val="Podpis1"/>
    <w:basedOn w:val="Normalny"/>
    <w:rsid w:val="00271FA4"/>
    <w:pPr>
      <w:suppressLineNumbers/>
      <w:spacing w:before="120" w:after="120"/>
    </w:pPr>
  </w:style>
  <w:style w:type="paragraph" w:styleId="Podtytu">
    <w:name w:val="Subtitle"/>
    <w:basedOn w:val="Nagwek10"/>
    <w:next w:val="Tekstpodstawowy"/>
    <w:qFormat/>
    <w:rsid w:val="00271FA4"/>
    <w:pPr>
      <w:jc w:val="center"/>
    </w:pPr>
  </w:style>
  <w:style w:type="paragraph" w:styleId="Stopka">
    <w:name w:val="footer"/>
    <w:basedOn w:val="Normalny"/>
    <w:link w:val="StopkaZnak"/>
    <w:uiPriority w:val="99"/>
    <w:rsid w:val="00271FA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71FA4"/>
    <w:pPr>
      <w:ind w:left="360"/>
      <w:jc w:val="both"/>
    </w:pPr>
  </w:style>
  <w:style w:type="paragraph" w:customStyle="1" w:styleId="Tekstpodstawowywcity21">
    <w:name w:val="Tekst podstawowy wcięty 21"/>
    <w:basedOn w:val="Normalny"/>
    <w:rsid w:val="00271FA4"/>
    <w:pPr>
      <w:ind w:left="720"/>
      <w:jc w:val="both"/>
    </w:pPr>
  </w:style>
  <w:style w:type="paragraph" w:customStyle="1" w:styleId="Tekstpodstawowywcity31">
    <w:name w:val="Tekst podstawowy wcięty 31"/>
    <w:basedOn w:val="Normalny"/>
    <w:rsid w:val="00271FA4"/>
    <w:pPr>
      <w:ind w:left="708"/>
      <w:jc w:val="both"/>
    </w:pPr>
  </w:style>
  <w:style w:type="paragraph" w:customStyle="1" w:styleId="Tekstpodstawowy21">
    <w:name w:val="Tekst podstawowy 21"/>
    <w:basedOn w:val="Normalny"/>
    <w:rsid w:val="00271FA4"/>
    <w:pPr>
      <w:spacing w:line="360" w:lineRule="auto"/>
      <w:jc w:val="center"/>
    </w:pPr>
    <w:rPr>
      <w:sz w:val="28"/>
    </w:rPr>
  </w:style>
  <w:style w:type="paragraph" w:styleId="Nagwek">
    <w:name w:val="header"/>
    <w:basedOn w:val="Normalny"/>
    <w:rsid w:val="00271FA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271FA4"/>
  </w:style>
  <w:style w:type="paragraph" w:styleId="Akapitzlist">
    <w:name w:val="List Paragraph"/>
    <w:basedOn w:val="Normalny"/>
    <w:qFormat/>
    <w:rsid w:val="00271FA4"/>
    <w:pPr>
      <w:ind w:left="708"/>
    </w:pPr>
  </w:style>
  <w:style w:type="paragraph" w:customStyle="1" w:styleId="Default">
    <w:name w:val="Default"/>
    <w:rsid w:val="00271FA4"/>
    <w:pPr>
      <w:suppressAutoHyphens/>
      <w:autoSpaceDE w:val="0"/>
    </w:pPr>
    <w:rPr>
      <w:lang w:eastAsia="zh-CN"/>
    </w:rPr>
  </w:style>
  <w:style w:type="paragraph" w:customStyle="1" w:styleId="ust">
    <w:name w:val="ust"/>
    <w:basedOn w:val="Normalny"/>
    <w:rsid w:val="00271FA4"/>
    <w:pPr>
      <w:spacing w:before="280" w:after="280"/>
    </w:pPr>
  </w:style>
  <w:style w:type="paragraph" w:customStyle="1" w:styleId="art">
    <w:name w:val="art"/>
    <w:basedOn w:val="Normalny"/>
    <w:rsid w:val="00271FA4"/>
    <w:pPr>
      <w:spacing w:before="280" w:after="280"/>
    </w:pPr>
  </w:style>
  <w:style w:type="paragraph" w:customStyle="1" w:styleId="Tekstpodstawowy31">
    <w:name w:val="Tekst podstawowy 31"/>
    <w:basedOn w:val="Normalny"/>
    <w:rsid w:val="00271FA4"/>
    <w:pPr>
      <w:spacing w:after="120"/>
    </w:pPr>
    <w:rPr>
      <w:sz w:val="16"/>
      <w:szCs w:val="16"/>
    </w:rPr>
  </w:style>
  <w:style w:type="paragraph" w:customStyle="1" w:styleId="tyt">
    <w:name w:val="tyt"/>
    <w:basedOn w:val="Normalny"/>
    <w:rsid w:val="00271FA4"/>
    <w:pPr>
      <w:spacing w:before="280" w:after="280"/>
    </w:pPr>
  </w:style>
  <w:style w:type="paragraph" w:customStyle="1" w:styleId="Zawartoramki">
    <w:name w:val="Zawartość ramki"/>
    <w:basedOn w:val="Tekstpodstawowy"/>
    <w:rsid w:val="00271FA4"/>
  </w:style>
  <w:style w:type="paragraph" w:customStyle="1" w:styleId="Zawartotabeli">
    <w:name w:val="Zawartość tabeli"/>
    <w:basedOn w:val="Normalny"/>
    <w:rsid w:val="00271FA4"/>
    <w:pPr>
      <w:suppressLineNumbers/>
    </w:pPr>
  </w:style>
  <w:style w:type="paragraph" w:customStyle="1" w:styleId="Nagwektabeli">
    <w:name w:val="Nagłówek tabeli"/>
    <w:basedOn w:val="Zawartotabeli"/>
    <w:rsid w:val="00271FA4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271FA4"/>
    <w:pPr>
      <w:suppressAutoHyphens w:val="0"/>
      <w:spacing w:before="280" w:after="280"/>
    </w:pPr>
  </w:style>
  <w:style w:type="paragraph" w:customStyle="1" w:styleId="Akapitzlist1">
    <w:name w:val="Akapit z listą1"/>
    <w:basedOn w:val="Normalny"/>
    <w:rsid w:val="00271FA4"/>
    <w:pPr>
      <w:spacing w:after="160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F1BCF"/>
    <w:rPr>
      <w:b/>
      <w:bCs/>
    </w:rPr>
  </w:style>
  <w:style w:type="table" w:styleId="Tabela-Siatka">
    <w:name w:val="Table Grid"/>
    <w:basedOn w:val="Standardowy"/>
    <w:uiPriority w:val="39"/>
    <w:rsid w:val="00416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48171F"/>
    <w:rPr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B06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B06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wo.vulcan.edu.pl/przegdok.asp?qdatprz=07-07-2015&amp;qplikid=1" TargetMode="External"/><Relationship Id="rId18" Type="http://schemas.openxmlformats.org/officeDocument/2006/relationships/hyperlink" Target="http://www.prawo.vulcan.edu.pl/przegdok.asp?qdatprz=07-07-2015&amp;qplikid=1" TargetMode="External"/><Relationship Id="rId26" Type="http://schemas.openxmlformats.org/officeDocument/2006/relationships/hyperlink" Target="http://www.prawo.vulcan.edu.pl/przegdok.asp?qdatprz=08-07-2015&amp;qplikid=1" TargetMode="External"/><Relationship Id="rId39" Type="http://schemas.openxmlformats.org/officeDocument/2006/relationships/hyperlink" Target="http://www.prawo.vulcan.edu.pl/przegdok.asp?qdatprz=08-07-2015&amp;qplikid=1" TargetMode="External"/><Relationship Id="rId21" Type="http://schemas.openxmlformats.org/officeDocument/2006/relationships/hyperlink" Target="http://www.prawo.vulcan.edu.pl/przegdok.asp?qdatprz=07-07-2015&amp;qplikid=1" TargetMode="External"/><Relationship Id="rId34" Type="http://schemas.openxmlformats.org/officeDocument/2006/relationships/hyperlink" Target="http://www.prawo.vulcan.edu.pl/przegdok.asp?qdatprz=08-07-2015&amp;qplikid=1" TargetMode="External"/><Relationship Id="rId42" Type="http://schemas.openxmlformats.org/officeDocument/2006/relationships/hyperlink" Target="http://www.prawo.vulcan.edu.pl/przegdok.asp?qdatprz=08-07-2015&amp;qplikid=1" TargetMode="External"/><Relationship Id="rId47" Type="http://schemas.openxmlformats.org/officeDocument/2006/relationships/hyperlink" Target="http://www.prawo.vulcan.edu.pl/przegdok.asp?qdatprz=08-07-2015&amp;qplikid=1" TargetMode="External"/><Relationship Id="rId50" Type="http://schemas.openxmlformats.org/officeDocument/2006/relationships/hyperlink" Target="http://www.prawo.vulcan.edu.pl/przegdok.asp?qdatprz=08-07-2015&amp;qplikid=1" TargetMode="External"/><Relationship Id="rId55" Type="http://schemas.openxmlformats.org/officeDocument/2006/relationships/hyperlink" Target="http://www.prawo.vulcan.edu.pl/przegdok.asp?qdatprz=08-07-2015&amp;qplikid=1" TargetMode="External"/><Relationship Id="rId63" Type="http://schemas.openxmlformats.org/officeDocument/2006/relationships/hyperlink" Target="http://www.prawo.vulcan.edu.pl/przegdok.asp?qdatprz=08-07-2015&amp;qplikid=1" TargetMode="External"/><Relationship Id="rId68" Type="http://schemas.openxmlformats.org/officeDocument/2006/relationships/hyperlink" Target="http://www.prawo.vulcan.edu.pl/przegdok.asp?qdatprz=08-07-2015&amp;qplikid=1" TargetMode="External"/><Relationship Id="rId76" Type="http://schemas.openxmlformats.org/officeDocument/2006/relationships/hyperlink" Target="http://www.prawo.vulcan.edu.pl/przegdok.asp?qdatprz=08-07-2015&amp;qplikid=1" TargetMode="External"/><Relationship Id="rId84" Type="http://schemas.openxmlformats.org/officeDocument/2006/relationships/hyperlink" Target="http://www.prawo.vulcan.edu.pl/przegdok.asp?qdatprz=08-07-2015&amp;qplikid=1" TargetMode="External"/><Relationship Id="rId89" Type="http://schemas.openxmlformats.org/officeDocument/2006/relationships/footer" Target="footer2.xml"/><Relationship Id="rId7" Type="http://schemas.openxmlformats.org/officeDocument/2006/relationships/hyperlink" Target="https://dziennikustaw.gov.pl/DU/2022/1730/D2022000173001.pdf" TargetMode="External"/><Relationship Id="rId71" Type="http://schemas.openxmlformats.org/officeDocument/2006/relationships/hyperlink" Target="http://www.prawo.vulcan.edu.pl/przegdok.asp?qdatprz=08-07-2015&amp;qplikid=1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awo.vulcan.edu.pl/przegdok.asp?qdatprz=07-07-2015&amp;qplikid=1" TargetMode="External"/><Relationship Id="rId29" Type="http://schemas.openxmlformats.org/officeDocument/2006/relationships/hyperlink" Target="http://www.prawo.vulcan.edu.pl/przegdok.asp?qdatprz=08-07-2015&amp;qplikid=1" TargetMode="External"/><Relationship Id="rId11" Type="http://schemas.openxmlformats.org/officeDocument/2006/relationships/hyperlink" Target="http://www.prawo.vulcan.edu.pl/przegdok.asp?qdatprz=08-07-2015&amp;qplikid=1" TargetMode="External"/><Relationship Id="rId24" Type="http://schemas.openxmlformats.org/officeDocument/2006/relationships/hyperlink" Target="http://www.prawo.vulcan.edu.pl/przegdok.asp?qdatprz=08-07-2015&amp;qplikid=1" TargetMode="External"/><Relationship Id="rId32" Type="http://schemas.openxmlformats.org/officeDocument/2006/relationships/hyperlink" Target="http://www.prawo.vulcan.edu.pl/przegdok.asp?qdatprz=08-07-2015&amp;qplikid=1" TargetMode="External"/><Relationship Id="rId37" Type="http://schemas.openxmlformats.org/officeDocument/2006/relationships/hyperlink" Target="http://www.prawo.vulcan.edu.pl/przegdok.asp?qdatprz=08-07-2015&amp;qplikid=1" TargetMode="External"/><Relationship Id="rId40" Type="http://schemas.openxmlformats.org/officeDocument/2006/relationships/hyperlink" Target="http://www.prawo.vulcan.edu.pl/przegdok.asp?qdatprz=08-07-2015&amp;qplikid=1" TargetMode="External"/><Relationship Id="rId45" Type="http://schemas.openxmlformats.org/officeDocument/2006/relationships/hyperlink" Target="http://www.prawo.vulcan.edu.pl/przegdok.asp?qdatprz=08-07-2015&amp;qplikid=1" TargetMode="External"/><Relationship Id="rId53" Type="http://schemas.openxmlformats.org/officeDocument/2006/relationships/hyperlink" Target="http://www.prawo.vulcan.edu.pl/przegdok.asp?qdatprz=08-07-2015&amp;qplikid=1" TargetMode="External"/><Relationship Id="rId58" Type="http://schemas.openxmlformats.org/officeDocument/2006/relationships/hyperlink" Target="http://www.prawo.vulcan.edu.pl/przegdok.asp?qdatprz=08-07-2015&amp;qplikid=1" TargetMode="External"/><Relationship Id="rId66" Type="http://schemas.openxmlformats.org/officeDocument/2006/relationships/hyperlink" Target="http://www.prawo.vulcan.edu.pl/przegdok.asp?qdatprz=08-07-2015&amp;qplikid=1" TargetMode="External"/><Relationship Id="rId74" Type="http://schemas.openxmlformats.org/officeDocument/2006/relationships/hyperlink" Target="http://www.prawo.vulcan.edu.pl/przegdok.asp?qdatprz=08-07-2015&amp;qplikid=1" TargetMode="External"/><Relationship Id="rId79" Type="http://schemas.openxmlformats.org/officeDocument/2006/relationships/hyperlink" Target="http://www.prawo.vulcan.edu.pl/przegdok.asp?qdatprz=08-07-2015&amp;qplikid=1" TargetMode="External"/><Relationship Id="rId87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yperlink" Target="http://www.prawo.vulcan.edu.pl/przegdok.asp?qdatprz=08-07-2015&amp;qplikid=1" TargetMode="External"/><Relationship Id="rId82" Type="http://schemas.openxmlformats.org/officeDocument/2006/relationships/hyperlink" Target="http://www.prawo.vulcan.edu.pl/przegdok.asp?qdatprz=08-07-2015&amp;qplikid=1" TargetMode="External"/><Relationship Id="rId90" Type="http://schemas.openxmlformats.org/officeDocument/2006/relationships/header" Target="header3.xml"/><Relationship Id="rId19" Type="http://schemas.openxmlformats.org/officeDocument/2006/relationships/hyperlink" Target="http://www.prawo.vulcan.edu.pl/przegdok.asp?qdatprz=07-07-2015&amp;qplikid=1" TargetMode="External"/><Relationship Id="rId14" Type="http://schemas.openxmlformats.org/officeDocument/2006/relationships/hyperlink" Target="http://www.prawo.vulcan.edu.pl/przegdok.asp?qdatprz=07-07-2015&amp;qplikid=1" TargetMode="External"/><Relationship Id="rId22" Type="http://schemas.openxmlformats.org/officeDocument/2006/relationships/hyperlink" Target="http://www.prawo.vulcan.edu.pl/przegdok.asp?qdatprz=07-07-2015&amp;qplikid=1" TargetMode="External"/><Relationship Id="rId27" Type="http://schemas.openxmlformats.org/officeDocument/2006/relationships/hyperlink" Target="http://www.prawo.vulcan.edu.pl/przegdok.asp?qdatprz=08-07-2015&amp;qplikid=1" TargetMode="External"/><Relationship Id="rId30" Type="http://schemas.openxmlformats.org/officeDocument/2006/relationships/hyperlink" Target="http://www.prawo.vulcan.edu.pl/przegdok.asp?qdatprz=08-07-2015&amp;qplikid=1" TargetMode="External"/><Relationship Id="rId35" Type="http://schemas.openxmlformats.org/officeDocument/2006/relationships/hyperlink" Target="http://www.prawo.vulcan.edu.pl/przegdok.asp?qdatprz=08-07-2015&amp;qplikid=1" TargetMode="External"/><Relationship Id="rId43" Type="http://schemas.openxmlformats.org/officeDocument/2006/relationships/hyperlink" Target="http://www.prawo.vulcan.edu.pl/przegdok.asp?qdatprz=08-07-2015&amp;qplikid=1" TargetMode="External"/><Relationship Id="rId48" Type="http://schemas.openxmlformats.org/officeDocument/2006/relationships/hyperlink" Target="http://www.prawo.vulcan.edu.pl/przegdok.asp?qdatprz=08-07-2015&amp;qplikid=1" TargetMode="External"/><Relationship Id="rId56" Type="http://schemas.openxmlformats.org/officeDocument/2006/relationships/hyperlink" Target="http://www.prawo.vulcan.edu.pl/przegdok.asp?qdatprz=08-07-2015&amp;qplikid=1" TargetMode="External"/><Relationship Id="rId64" Type="http://schemas.openxmlformats.org/officeDocument/2006/relationships/hyperlink" Target="http://www.prawo.vulcan.edu.pl/przegdok.asp?qdatprz=08-07-2015&amp;qplikid=1" TargetMode="External"/><Relationship Id="rId69" Type="http://schemas.openxmlformats.org/officeDocument/2006/relationships/hyperlink" Target="http://www.prawo.vulcan.edu.pl/przegdok.asp?qdatprz=08-07-2015&amp;qplikid=1" TargetMode="External"/><Relationship Id="rId77" Type="http://schemas.openxmlformats.org/officeDocument/2006/relationships/hyperlink" Target="http://www.prawo.vulcan.edu.pl/przegdok.asp?qdatprz=08-07-2015&amp;qplikid=1" TargetMode="External"/><Relationship Id="rId8" Type="http://schemas.openxmlformats.org/officeDocument/2006/relationships/hyperlink" Target="http://www.prawo.vulcan.edu.pl/przegdok.asp?qdatprz=08-07-2015&amp;qplikid=1" TargetMode="External"/><Relationship Id="rId51" Type="http://schemas.openxmlformats.org/officeDocument/2006/relationships/hyperlink" Target="http://www.prawo.vulcan.edu.pl/przegdok.asp?qdatprz=08-07-2015&amp;qplikid=1" TargetMode="External"/><Relationship Id="rId72" Type="http://schemas.openxmlformats.org/officeDocument/2006/relationships/hyperlink" Target="http://www.prawo.vulcan.edu.pl/przegdok.asp?qdatprz=08-07-2015&amp;qplikid=1" TargetMode="External"/><Relationship Id="rId80" Type="http://schemas.openxmlformats.org/officeDocument/2006/relationships/hyperlink" Target="http://www.prawo.vulcan.edu.pl/przegdok.asp?qdatprz=08-07-2015&amp;qplikid=1" TargetMode="External"/><Relationship Id="rId85" Type="http://schemas.openxmlformats.org/officeDocument/2006/relationships/hyperlink" Target="http://www.prawo.vulcan.edu.pl/przegdok.asp?qdatprz=08-07-2015&amp;qplikid=1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prawo.vulcan.edu.pl/przegdok.asp?qdatprz=07-07-2015&amp;qplikid=1" TargetMode="External"/><Relationship Id="rId17" Type="http://schemas.openxmlformats.org/officeDocument/2006/relationships/hyperlink" Target="http://www.prawo.vulcan.edu.pl/przegdok.asp?qdatprz=07-07-2015&amp;qplikid=1" TargetMode="External"/><Relationship Id="rId25" Type="http://schemas.openxmlformats.org/officeDocument/2006/relationships/hyperlink" Target="http://www.prawo.vulcan.edu.pl/przegdok.asp?qdatprz=08-07-2015&amp;qplikid=1" TargetMode="External"/><Relationship Id="rId33" Type="http://schemas.openxmlformats.org/officeDocument/2006/relationships/hyperlink" Target="http://www.prawo.vulcan.edu.pl/przegdok.asp?qdatprz=08-07-2015&amp;qplikid=1" TargetMode="External"/><Relationship Id="rId38" Type="http://schemas.openxmlformats.org/officeDocument/2006/relationships/hyperlink" Target="http://www.prawo.vulcan.edu.pl/przegdok.asp?qdatprz=08-07-2015&amp;qplikid=1" TargetMode="External"/><Relationship Id="rId46" Type="http://schemas.openxmlformats.org/officeDocument/2006/relationships/hyperlink" Target="http://www.prawo.vulcan.edu.pl/przegdok.asp?qdatprz=08-07-2015&amp;qplikid=1" TargetMode="External"/><Relationship Id="rId59" Type="http://schemas.openxmlformats.org/officeDocument/2006/relationships/hyperlink" Target="http://www.prawo.vulcan.edu.pl/przegdok.asp?qdatprz=08-07-2015&amp;qplikid=1" TargetMode="External"/><Relationship Id="rId67" Type="http://schemas.openxmlformats.org/officeDocument/2006/relationships/hyperlink" Target="http://www.prawo.vulcan.edu.pl/przegdok.asp?qdatprz=08-07-2015&amp;qplikid=1" TargetMode="External"/><Relationship Id="rId20" Type="http://schemas.openxmlformats.org/officeDocument/2006/relationships/hyperlink" Target="http://www.prawo.vulcan.edu.pl/przegdok.asp?qdatprz=07-07-2015&amp;qplikid=1" TargetMode="External"/><Relationship Id="rId41" Type="http://schemas.openxmlformats.org/officeDocument/2006/relationships/hyperlink" Target="http://www.prawo.vulcan.edu.pl/przegdok.asp?qdatprz=08-07-2015&amp;qplikid=1" TargetMode="External"/><Relationship Id="rId54" Type="http://schemas.openxmlformats.org/officeDocument/2006/relationships/hyperlink" Target="http://www.prawo.vulcan.edu.pl/przegdok.asp?qdatprz=08-07-2015&amp;qplikid=1" TargetMode="External"/><Relationship Id="rId62" Type="http://schemas.openxmlformats.org/officeDocument/2006/relationships/hyperlink" Target="http://www.prawo.vulcan.edu.pl/przegdok.asp?qdatprz=08-07-2015&amp;qplikid=1" TargetMode="External"/><Relationship Id="rId70" Type="http://schemas.openxmlformats.org/officeDocument/2006/relationships/hyperlink" Target="http://www.prawo.vulcan.edu.pl/przegdok.asp?qdatprz=08-07-2015&amp;qplikid=1" TargetMode="External"/><Relationship Id="rId75" Type="http://schemas.openxmlformats.org/officeDocument/2006/relationships/hyperlink" Target="http://www.prawo.vulcan.edu.pl/przegdok.asp?qdatprz=08-07-2015&amp;qplikid=1" TargetMode="External"/><Relationship Id="rId83" Type="http://schemas.openxmlformats.org/officeDocument/2006/relationships/hyperlink" Target="http://www.prawo.vulcan.edu.pl/przegdok.asp?qdatprz=08-07-2015&amp;qplikid=1" TargetMode="External"/><Relationship Id="rId88" Type="http://schemas.openxmlformats.org/officeDocument/2006/relationships/footer" Target="footer1.xml"/><Relationship Id="rId9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prawo.vulcan.edu.pl/przegdok.asp?qdatprz=07-07-2015&amp;qplikid=1" TargetMode="External"/><Relationship Id="rId23" Type="http://schemas.openxmlformats.org/officeDocument/2006/relationships/hyperlink" Target="http://www.prawo.vulcan.edu.pl/przegdok.asp?qdatprz=07-07-2015&amp;qplikid=1" TargetMode="External"/><Relationship Id="rId28" Type="http://schemas.openxmlformats.org/officeDocument/2006/relationships/hyperlink" Target="http://www.prawo.vulcan.edu.pl/przegdok.asp?qdatprz=08-07-2015&amp;qplikid=1" TargetMode="External"/><Relationship Id="rId36" Type="http://schemas.openxmlformats.org/officeDocument/2006/relationships/hyperlink" Target="http://www.prawo.vulcan.edu.pl/przegdok.asp?qdatprz=08-07-2015&amp;qplikid=1" TargetMode="External"/><Relationship Id="rId49" Type="http://schemas.openxmlformats.org/officeDocument/2006/relationships/hyperlink" Target="http://www.prawo.vulcan.edu.pl/przegdok.asp?qdatprz=08-07-2015&amp;qplikid=1" TargetMode="External"/><Relationship Id="rId57" Type="http://schemas.openxmlformats.org/officeDocument/2006/relationships/hyperlink" Target="http://www.prawo.vulcan.edu.pl/przegdok.asp?qdatprz=08-07-2015&amp;qplikid=1" TargetMode="External"/><Relationship Id="rId10" Type="http://schemas.openxmlformats.org/officeDocument/2006/relationships/hyperlink" Target="http://www.prawo.vulcan.edu.pl/przegdok.asp?qdatprz=08-07-2015&amp;qplikid=1" TargetMode="External"/><Relationship Id="rId31" Type="http://schemas.openxmlformats.org/officeDocument/2006/relationships/hyperlink" Target="http://www.prawo.vulcan.edu.pl/przegdok.asp?qdatprz=08-07-2015&amp;qplikid=1" TargetMode="External"/><Relationship Id="rId44" Type="http://schemas.openxmlformats.org/officeDocument/2006/relationships/hyperlink" Target="http://www.prawo.vulcan.edu.pl/przegdok.asp?qdatprz=08-07-2015&amp;qplikid=1" TargetMode="External"/><Relationship Id="rId52" Type="http://schemas.openxmlformats.org/officeDocument/2006/relationships/hyperlink" Target="http://www.prawo.vulcan.edu.pl/przegdok.asp?qdatprz=08-07-2015&amp;qplikid=1" TargetMode="External"/><Relationship Id="rId60" Type="http://schemas.openxmlformats.org/officeDocument/2006/relationships/hyperlink" Target="http://www.prawo.vulcan.edu.pl/przegdok.asp?qdatprz=08-07-2015&amp;qplikid=1" TargetMode="External"/><Relationship Id="rId65" Type="http://schemas.openxmlformats.org/officeDocument/2006/relationships/hyperlink" Target="http://www.prawo.vulcan.edu.pl/przegdok.asp?qdatprz=08-07-2015&amp;qplikid=1" TargetMode="External"/><Relationship Id="rId73" Type="http://schemas.openxmlformats.org/officeDocument/2006/relationships/hyperlink" Target="http://www.prawo.vulcan.edu.pl/przegdok.asp?qdatprz=08-07-2015&amp;qplikid=1" TargetMode="External"/><Relationship Id="rId78" Type="http://schemas.openxmlformats.org/officeDocument/2006/relationships/hyperlink" Target="http://www.prawo.vulcan.edu.pl/przegdok.asp?qdatprz=08-07-2015&amp;qplikid=1" TargetMode="External"/><Relationship Id="rId81" Type="http://schemas.openxmlformats.org/officeDocument/2006/relationships/hyperlink" Target="http://www.prawo.vulcan.edu.pl/przegdok.asp?qdatprz=08-07-2015&amp;qplikid=1" TargetMode="External"/><Relationship Id="rId8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wo.vulcan.edu.pl/przegdok.asp?qdatprz=08-07-2015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8507</Words>
  <Characters>51046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WEWNĄTRZSZKOLNY SYSTEM OCENIANIA</vt:lpstr>
    </vt:vector>
  </TitlesOfParts>
  <Company/>
  <LinksUpToDate>false</LinksUpToDate>
  <CharactersWithSpaces>59435</CharactersWithSpaces>
  <SharedDoc>false</SharedDoc>
  <HLinks>
    <vt:vector size="486" baseType="variant">
      <vt:variant>
        <vt:i4>1900556</vt:i4>
      </vt:variant>
      <vt:variant>
        <vt:i4>240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2162750</vt:i4>
      </vt:variant>
      <vt:variant>
        <vt:i4>237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P1A329</vt:lpwstr>
      </vt:variant>
      <vt:variant>
        <vt:i4>1900556</vt:i4>
      </vt:variant>
      <vt:variant>
        <vt:i4>234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231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228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2162750</vt:i4>
      </vt:variant>
      <vt:variant>
        <vt:i4>225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P1A329</vt:lpwstr>
      </vt:variant>
      <vt:variant>
        <vt:i4>1900556</vt:i4>
      </vt:variant>
      <vt:variant>
        <vt:i4>222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2162750</vt:i4>
      </vt:variant>
      <vt:variant>
        <vt:i4>219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P1A329</vt:lpwstr>
      </vt:variant>
      <vt:variant>
        <vt:i4>1900556</vt:i4>
      </vt:variant>
      <vt:variant>
        <vt:i4>216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213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210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207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2162750</vt:i4>
      </vt:variant>
      <vt:variant>
        <vt:i4>204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P1A329</vt:lpwstr>
      </vt:variant>
      <vt:variant>
        <vt:i4>2162750</vt:i4>
      </vt:variant>
      <vt:variant>
        <vt:i4>201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P1A329</vt:lpwstr>
      </vt:variant>
      <vt:variant>
        <vt:i4>2162750</vt:i4>
      </vt:variant>
      <vt:variant>
        <vt:i4>198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P1A329</vt:lpwstr>
      </vt:variant>
      <vt:variant>
        <vt:i4>1900556</vt:i4>
      </vt:variant>
      <vt:variant>
        <vt:i4>195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2162750</vt:i4>
      </vt:variant>
      <vt:variant>
        <vt:i4>192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P1A329</vt:lpwstr>
      </vt:variant>
      <vt:variant>
        <vt:i4>1900556</vt:i4>
      </vt:variant>
      <vt:variant>
        <vt:i4>189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2162750</vt:i4>
      </vt:variant>
      <vt:variant>
        <vt:i4>186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P1A329</vt:lpwstr>
      </vt:variant>
      <vt:variant>
        <vt:i4>2162750</vt:i4>
      </vt:variant>
      <vt:variant>
        <vt:i4>183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P1A329</vt:lpwstr>
      </vt:variant>
      <vt:variant>
        <vt:i4>2162750</vt:i4>
      </vt:variant>
      <vt:variant>
        <vt:i4>180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P1A329</vt:lpwstr>
      </vt:variant>
      <vt:variant>
        <vt:i4>1900556</vt:i4>
      </vt:variant>
      <vt:variant>
        <vt:i4>177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174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171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2162750</vt:i4>
      </vt:variant>
      <vt:variant>
        <vt:i4>168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P1A329</vt:lpwstr>
      </vt:variant>
      <vt:variant>
        <vt:i4>2162750</vt:i4>
      </vt:variant>
      <vt:variant>
        <vt:i4>165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P1A329</vt:lpwstr>
      </vt:variant>
      <vt:variant>
        <vt:i4>1900556</vt:i4>
      </vt:variant>
      <vt:variant>
        <vt:i4>162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159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156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153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150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147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2162750</vt:i4>
      </vt:variant>
      <vt:variant>
        <vt:i4>144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P1A329</vt:lpwstr>
      </vt:variant>
      <vt:variant>
        <vt:i4>2162750</vt:i4>
      </vt:variant>
      <vt:variant>
        <vt:i4>141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P1A329</vt:lpwstr>
      </vt:variant>
      <vt:variant>
        <vt:i4>1900556</vt:i4>
      </vt:variant>
      <vt:variant>
        <vt:i4>138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135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132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129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126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123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120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117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114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111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108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105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102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99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96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93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90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87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84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81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78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75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72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69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66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63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2162750</vt:i4>
      </vt:variant>
      <vt:variant>
        <vt:i4>60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P1A329</vt:lpwstr>
      </vt:variant>
      <vt:variant>
        <vt:i4>1900556</vt:i4>
      </vt:variant>
      <vt:variant>
        <vt:i4>57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1900556</vt:i4>
      </vt:variant>
      <vt:variant>
        <vt:i4>54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2162750</vt:i4>
      </vt:variant>
      <vt:variant>
        <vt:i4>51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P1A329</vt:lpwstr>
      </vt:variant>
      <vt:variant>
        <vt:i4>1179660</vt:i4>
      </vt:variant>
      <vt:variant>
        <vt:i4>48</vt:i4>
      </vt:variant>
      <vt:variant>
        <vt:i4>0</vt:i4>
      </vt:variant>
      <vt:variant>
        <vt:i4>5</vt:i4>
      </vt:variant>
      <vt:variant>
        <vt:lpwstr>http://www.prawo.vulcan.edu.pl/przegdok.asp?qdatprz=07-07-2015&amp;qplikid=1</vt:lpwstr>
      </vt:variant>
      <vt:variant>
        <vt:lpwstr>P1A6</vt:lpwstr>
      </vt:variant>
      <vt:variant>
        <vt:i4>3014718</vt:i4>
      </vt:variant>
      <vt:variant>
        <vt:i4>45</vt:i4>
      </vt:variant>
      <vt:variant>
        <vt:i4>0</vt:i4>
      </vt:variant>
      <vt:variant>
        <vt:i4>5</vt:i4>
      </vt:variant>
      <vt:variant>
        <vt:lpwstr>http://www.prawo.vulcan.edu.pl/przegdok.asp?qdatprz=07-07-2015&amp;qplikid=1</vt:lpwstr>
      </vt:variant>
      <vt:variant>
        <vt:lpwstr>P1A329</vt:lpwstr>
      </vt:variant>
      <vt:variant>
        <vt:i4>1179660</vt:i4>
      </vt:variant>
      <vt:variant>
        <vt:i4>42</vt:i4>
      </vt:variant>
      <vt:variant>
        <vt:i4>0</vt:i4>
      </vt:variant>
      <vt:variant>
        <vt:i4>5</vt:i4>
      </vt:variant>
      <vt:variant>
        <vt:lpwstr>http://www.prawo.vulcan.edu.pl/przegdok.asp?qdatprz=07-07-2015&amp;qplikid=1</vt:lpwstr>
      </vt:variant>
      <vt:variant>
        <vt:lpwstr>P1A6</vt:lpwstr>
      </vt:variant>
      <vt:variant>
        <vt:i4>1179660</vt:i4>
      </vt:variant>
      <vt:variant>
        <vt:i4>39</vt:i4>
      </vt:variant>
      <vt:variant>
        <vt:i4>0</vt:i4>
      </vt:variant>
      <vt:variant>
        <vt:i4>5</vt:i4>
      </vt:variant>
      <vt:variant>
        <vt:lpwstr>http://www.prawo.vulcan.edu.pl/przegdok.asp?qdatprz=07-07-2015&amp;qplikid=1</vt:lpwstr>
      </vt:variant>
      <vt:variant>
        <vt:lpwstr>P1A6</vt:lpwstr>
      </vt:variant>
      <vt:variant>
        <vt:i4>3014718</vt:i4>
      </vt:variant>
      <vt:variant>
        <vt:i4>36</vt:i4>
      </vt:variant>
      <vt:variant>
        <vt:i4>0</vt:i4>
      </vt:variant>
      <vt:variant>
        <vt:i4>5</vt:i4>
      </vt:variant>
      <vt:variant>
        <vt:lpwstr>http://www.prawo.vulcan.edu.pl/przegdok.asp?qdatprz=07-07-2015&amp;qplikid=1</vt:lpwstr>
      </vt:variant>
      <vt:variant>
        <vt:lpwstr>P1A329</vt:lpwstr>
      </vt:variant>
      <vt:variant>
        <vt:i4>3014718</vt:i4>
      </vt:variant>
      <vt:variant>
        <vt:i4>33</vt:i4>
      </vt:variant>
      <vt:variant>
        <vt:i4>0</vt:i4>
      </vt:variant>
      <vt:variant>
        <vt:i4>5</vt:i4>
      </vt:variant>
      <vt:variant>
        <vt:lpwstr>http://www.prawo.vulcan.edu.pl/przegdok.asp?qdatprz=07-07-2015&amp;qplikid=1</vt:lpwstr>
      </vt:variant>
      <vt:variant>
        <vt:lpwstr>P1A329</vt:lpwstr>
      </vt:variant>
      <vt:variant>
        <vt:i4>3014718</vt:i4>
      </vt:variant>
      <vt:variant>
        <vt:i4>30</vt:i4>
      </vt:variant>
      <vt:variant>
        <vt:i4>0</vt:i4>
      </vt:variant>
      <vt:variant>
        <vt:i4>5</vt:i4>
      </vt:variant>
      <vt:variant>
        <vt:lpwstr>http://www.prawo.vulcan.edu.pl/przegdok.asp?qdatprz=07-07-2015&amp;qplikid=1</vt:lpwstr>
      </vt:variant>
      <vt:variant>
        <vt:lpwstr>P1A329</vt:lpwstr>
      </vt:variant>
      <vt:variant>
        <vt:i4>1835020</vt:i4>
      </vt:variant>
      <vt:variant>
        <vt:i4>27</vt:i4>
      </vt:variant>
      <vt:variant>
        <vt:i4>0</vt:i4>
      </vt:variant>
      <vt:variant>
        <vt:i4>5</vt:i4>
      </vt:variant>
      <vt:variant>
        <vt:lpwstr>http://www.prawo.vulcan.edu.pl/przegdok.asp?qdatprz=07-07-2015&amp;qplikid=1</vt:lpwstr>
      </vt:variant>
      <vt:variant>
        <vt:lpwstr>P1A89</vt:lpwstr>
      </vt:variant>
      <vt:variant>
        <vt:i4>3014718</vt:i4>
      </vt:variant>
      <vt:variant>
        <vt:i4>24</vt:i4>
      </vt:variant>
      <vt:variant>
        <vt:i4>0</vt:i4>
      </vt:variant>
      <vt:variant>
        <vt:i4>5</vt:i4>
      </vt:variant>
      <vt:variant>
        <vt:lpwstr>http://www.prawo.vulcan.edu.pl/przegdok.asp?qdatprz=07-07-2015&amp;qplikid=1</vt:lpwstr>
      </vt:variant>
      <vt:variant>
        <vt:lpwstr>P1A329</vt:lpwstr>
      </vt:variant>
      <vt:variant>
        <vt:i4>1179660</vt:i4>
      </vt:variant>
      <vt:variant>
        <vt:i4>21</vt:i4>
      </vt:variant>
      <vt:variant>
        <vt:i4>0</vt:i4>
      </vt:variant>
      <vt:variant>
        <vt:i4>5</vt:i4>
      </vt:variant>
      <vt:variant>
        <vt:lpwstr>http://www.prawo.vulcan.edu.pl/przegdok.asp?qdatprz=07-07-2015&amp;qplikid=1</vt:lpwstr>
      </vt:variant>
      <vt:variant>
        <vt:lpwstr>P1A6</vt:lpwstr>
      </vt:variant>
      <vt:variant>
        <vt:i4>1179660</vt:i4>
      </vt:variant>
      <vt:variant>
        <vt:i4>18</vt:i4>
      </vt:variant>
      <vt:variant>
        <vt:i4>0</vt:i4>
      </vt:variant>
      <vt:variant>
        <vt:i4>5</vt:i4>
      </vt:variant>
      <vt:variant>
        <vt:lpwstr>http://www.prawo.vulcan.edu.pl/przegdok.asp?qdatprz=07-07-2015&amp;qplikid=1</vt:lpwstr>
      </vt:variant>
      <vt:variant>
        <vt:lpwstr>P1A6</vt:lpwstr>
      </vt:variant>
      <vt:variant>
        <vt:i4>3014718</vt:i4>
      </vt:variant>
      <vt:variant>
        <vt:i4>15</vt:i4>
      </vt:variant>
      <vt:variant>
        <vt:i4>0</vt:i4>
      </vt:variant>
      <vt:variant>
        <vt:i4>5</vt:i4>
      </vt:variant>
      <vt:variant>
        <vt:lpwstr>http://www.prawo.vulcan.edu.pl/przegdok.asp?qdatprz=07-07-2015&amp;qplikid=1</vt:lpwstr>
      </vt:variant>
      <vt:variant>
        <vt:lpwstr>P1A329</vt:lpwstr>
      </vt:variant>
      <vt:variant>
        <vt:i4>1179660</vt:i4>
      </vt:variant>
      <vt:variant>
        <vt:i4>12</vt:i4>
      </vt:variant>
      <vt:variant>
        <vt:i4>0</vt:i4>
      </vt:variant>
      <vt:variant>
        <vt:i4>5</vt:i4>
      </vt:variant>
      <vt:variant>
        <vt:lpwstr>http://www.prawo.vulcan.edu.pl/przegdok.asp?qdatprz=07-07-2015&amp;qplikid=1</vt:lpwstr>
      </vt:variant>
      <vt:variant>
        <vt:lpwstr>P1A6</vt:lpwstr>
      </vt:variant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P1A329</vt:lpwstr>
      </vt:variant>
      <vt:variant>
        <vt:i4>2162750</vt:i4>
      </vt:variant>
      <vt:variant>
        <vt:i4>6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P1A329</vt:lpwstr>
      </vt:variant>
      <vt:variant>
        <vt:i4>1900556</vt:i4>
      </vt:variant>
      <vt:variant>
        <vt:i4>3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P1A6</vt:lpwstr>
      </vt:variant>
      <vt:variant>
        <vt:i4>2162750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http://www.prawo.vulcan.edu.pl/przegdok.asp?qdatprz=08-07-2015&amp;qplikid=1</vt:lpwstr>
      </vt:variant>
      <vt:variant>
        <vt:lpwstr>P1A329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WEWNĄTRZSZKOLNY SYSTEM OCENIANIA</dc:title>
  <dc:creator>Tombre</dc:creator>
  <cp:lastModifiedBy>Monika Brylowska</cp:lastModifiedBy>
  <cp:revision>3</cp:revision>
  <cp:lastPrinted>2022-08-28T14:41:00Z</cp:lastPrinted>
  <dcterms:created xsi:type="dcterms:W3CDTF">2024-10-28T12:46:00Z</dcterms:created>
  <dcterms:modified xsi:type="dcterms:W3CDTF">2024-10-28T12:55:00Z</dcterms:modified>
</cp:coreProperties>
</file>